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B3CD" w14:textId="256453C5" w:rsidR="003A2FFA" w:rsidRPr="002E4EA1" w:rsidRDefault="003A2FFA" w:rsidP="003015A6">
      <w:pPr>
        <w:spacing w:line="276" w:lineRule="auto"/>
        <w:jc w:val="both"/>
        <w:rPr>
          <w:rFonts w:ascii="Arial" w:hAnsi="Arial" w:cs="Arial"/>
        </w:rPr>
      </w:pPr>
      <w:r w:rsidRPr="002E4EA1">
        <w:rPr>
          <w:rFonts w:ascii="Arial" w:hAnsi="Arial" w:cs="Arial"/>
          <w:iCs/>
        </w:rPr>
        <w:t xml:space="preserve">Na temelju </w:t>
      </w:r>
      <w:r w:rsidR="003015A6" w:rsidRPr="002E4EA1">
        <w:rPr>
          <w:rFonts w:ascii="Arial" w:hAnsi="Arial" w:cs="Arial"/>
          <w:iCs/>
        </w:rPr>
        <w:t xml:space="preserve">odredbi </w:t>
      </w:r>
      <w:r w:rsidRPr="002E4EA1">
        <w:rPr>
          <w:rFonts w:ascii="Arial" w:hAnsi="Arial" w:cs="Arial"/>
          <w:iCs/>
        </w:rPr>
        <w:t xml:space="preserve">članka </w:t>
      </w:r>
      <w:r w:rsidR="003015A6" w:rsidRPr="002E4EA1">
        <w:rPr>
          <w:rFonts w:ascii="Arial" w:hAnsi="Arial" w:cs="Arial"/>
          <w:iCs/>
        </w:rPr>
        <w:t>30</w:t>
      </w:r>
      <w:r w:rsidRPr="002E4EA1">
        <w:rPr>
          <w:rFonts w:ascii="Arial" w:hAnsi="Arial" w:cs="Arial"/>
          <w:iCs/>
        </w:rPr>
        <w:t xml:space="preserve">. Statuta Općine </w:t>
      </w:r>
      <w:r w:rsidR="00CC54E6" w:rsidRPr="002E4EA1">
        <w:rPr>
          <w:rFonts w:ascii="Arial" w:hAnsi="Arial" w:cs="Arial"/>
          <w:iCs/>
        </w:rPr>
        <w:t>Sali</w:t>
      </w:r>
      <w:r w:rsidRPr="002E4EA1">
        <w:rPr>
          <w:rFonts w:ascii="Arial" w:hAnsi="Arial" w:cs="Arial"/>
          <w:iCs/>
        </w:rPr>
        <w:t xml:space="preserve"> (</w:t>
      </w:r>
      <w:r w:rsidR="00CC54E6" w:rsidRPr="002E4EA1">
        <w:rPr>
          <w:rFonts w:ascii="Arial" w:hAnsi="Arial" w:cs="Arial"/>
          <w:iCs/>
        </w:rPr>
        <w:t>„</w:t>
      </w:r>
      <w:r w:rsidRPr="002E4EA1">
        <w:rPr>
          <w:rFonts w:ascii="Arial" w:hAnsi="Arial" w:cs="Arial"/>
          <w:iCs/>
        </w:rPr>
        <w:t>Službeni glasnik</w:t>
      </w:r>
      <w:r w:rsidR="003015A6" w:rsidRPr="002E4EA1">
        <w:rPr>
          <w:rFonts w:ascii="Arial" w:hAnsi="Arial" w:cs="Arial"/>
          <w:iCs/>
        </w:rPr>
        <w:t xml:space="preserve"> Općine Sali</w:t>
      </w:r>
      <w:r w:rsidRPr="002E4EA1">
        <w:rPr>
          <w:rFonts w:ascii="Arial" w:hAnsi="Arial" w:cs="Arial"/>
          <w:iCs/>
        </w:rPr>
        <w:t xml:space="preserve">“ </w:t>
      </w:r>
      <w:r w:rsidR="00A76BBD" w:rsidRPr="002E4EA1">
        <w:rPr>
          <w:rFonts w:ascii="Arial" w:hAnsi="Arial" w:cs="Arial"/>
          <w:iCs/>
        </w:rPr>
        <w:t>br. 2/</w:t>
      </w:r>
      <w:r w:rsidR="003015A6" w:rsidRPr="002E4EA1">
        <w:rPr>
          <w:rFonts w:ascii="Arial" w:hAnsi="Arial" w:cs="Arial"/>
          <w:iCs/>
        </w:rPr>
        <w:t>16</w:t>
      </w:r>
      <w:r w:rsidR="00D45D06" w:rsidRPr="002E4EA1">
        <w:rPr>
          <w:rFonts w:ascii="Arial" w:hAnsi="Arial" w:cs="Arial"/>
          <w:iCs/>
        </w:rPr>
        <w:t>)</w:t>
      </w:r>
      <w:r w:rsidR="003015A6" w:rsidRPr="002E4EA1">
        <w:rPr>
          <w:rFonts w:ascii="Arial" w:hAnsi="Arial" w:cs="Arial"/>
          <w:iCs/>
        </w:rPr>
        <w:t>,</w:t>
      </w:r>
      <w:r w:rsidR="00D45D06" w:rsidRPr="002E4EA1">
        <w:rPr>
          <w:rFonts w:ascii="Arial" w:hAnsi="Arial" w:cs="Arial"/>
          <w:iCs/>
        </w:rPr>
        <w:t xml:space="preserve"> </w:t>
      </w:r>
      <w:r w:rsidR="00ED51A6" w:rsidRPr="002E4EA1">
        <w:rPr>
          <w:rFonts w:ascii="Arial" w:hAnsi="Arial" w:cs="Arial"/>
          <w:iCs/>
        </w:rPr>
        <w:t xml:space="preserve">članka </w:t>
      </w:r>
      <w:r w:rsidR="00E51C87" w:rsidRPr="002E4EA1">
        <w:rPr>
          <w:rFonts w:ascii="Arial" w:hAnsi="Arial" w:cs="Arial"/>
          <w:iCs/>
        </w:rPr>
        <w:t xml:space="preserve">39. stavka 4. </w:t>
      </w:r>
      <w:r w:rsidR="00ED51A6" w:rsidRPr="002E4EA1">
        <w:rPr>
          <w:rFonts w:ascii="Arial" w:hAnsi="Arial" w:cs="Arial"/>
          <w:iCs/>
        </w:rPr>
        <w:t>Zakona o pomorskom dobru i morskim lukama (</w:t>
      </w:r>
      <w:r w:rsidR="003015A6" w:rsidRPr="002E4EA1">
        <w:rPr>
          <w:rFonts w:ascii="Arial" w:hAnsi="Arial" w:cs="Arial"/>
          <w:iCs/>
        </w:rPr>
        <w:t>„</w:t>
      </w:r>
      <w:r w:rsidR="00ED51A6" w:rsidRPr="002E4EA1">
        <w:rPr>
          <w:rFonts w:ascii="Arial" w:hAnsi="Arial" w:cs="Arial"/>
          <w:iCs/>
        </w:rPr>
        <w:t>N</w:t>
      </w:r>
      <w:r w:rsidR="00E51C87" w:rsidRPr="002E4EA1">
        <w:rPr>
          <w:rFonts w:ascii="Arial" w:hAnsi="Arial" w:cs="Arial"/>
          <w:iCs/>
        </w:rPr>
        <w:t xml:space="preserve">arodne </w:t>
      </w:r>
      <w:r w:rsidR="003015A6" w:rsidRPr="002E4EA1">
        <w:rPr>
          <w:rFonts w:ascii="Arial" w:hAnsi="Arial" w:cs="Arial"/>
          <w:iCs/>
        </w:rPr>
        <w:t>n</w:t>
      </w:r>
      <w:r w:rsidR="00E51C87" w:rsidRPr="002E4EA1">
        <w:rPr>
          <w:rFonts w:ascii="Arial" w:hAnsi="Arial" w:cs="Arial"/>
          <w:iCs/>
        </w:rPr>
        <w:t>ovine</w:t>
      </w:r>
      <w:r w:rsidR="003015A6" w:rsidRPr="002E4EA1">
        <w:rPr>
          <w:rFonts w:ascii="Arial" w:hAnsi="Arial" w:cs="Arial"/>
          <w:iCs/>
        </w:rPr>
        <w:t>“</w:t>
      </w:r>
      <w:r w:rsidR="00ED51A6" w:rsidRPr="002E4EA1">
        <w:rPr>
          <w:rFonts w:ascii="Arial" w:hAnsi="Arial" w:cs="Arial"/>
          <w:iCs/>
        </w:rPr>
        <w:t xml:space="preserve"> </w:t>
      </w:r>
      <w:r w:rsidR="003015A6" w:rsidRPr="002E4EA1">
        <w:rPr>
          <w:rFonts w:ascii="Arial" w:hAnsi="Arial" w:cs="Arial"/>
          <w:iCs/>
        </w:rPr>
        <w:t xml:space="preserve">broj </w:t>
      </w:r>
      <w:r w:rsidR="00E51C87" w:rsidRPr="002E4EA1">
        <w:rPr>
          <w:rFonts w:ascii="Arial" w:hAnsi="Arial" w:cs="Arial"/>
          <w:iCs/>
        </w:rPr>
        <w:t>83/23</w:t>
      </w:r>
      <w:r w:rsidR="00ED51A6" w:rsidRPr="002E4EA1">
        <w:rPr>
          <w:rFonts w:ascii="Arial" w:hAnsi="Arial" w:cs="Arial"/>
          <w:iCs/>
        </w:rPr>
        <w:t>)</w:t>
      </w:r>
      <w:r w:rsidRPr="002E4EA1">
        <w:rPr>
          <w:rFonts w:ascii="Arial" w:hAnsi="Arial" w:cs="Arial"/>
          <w:iCs/>
        </w:rPr>
        <w:t xml:space="preserve"> i članka 5. </w:t>
      </w:r>
      <w:r w:rsidR="0082264D" w:rsidRPr="002E4EA1">
        <w:rPr>
          <w:rFonts w:ascii="Arial" w:hAnsi="Arial" w:cs="Arial"/>
          <w:iCs/>
        </w:rPr>
        <w:t xml:space="preserve">Uredbe </w:t>
      </w:r>
      <w:bookmarkStart w:id="0" w:name="_Hlk159243417"/>
      <w:r w:rsidR="0082264D" w:rsidRPr="002E4EA1">
        <w:rPr>
          <w:rFonts w:ascii="Arial" w:eastAsia="Calibri" w:hAnsi="Arial" w:cs="Arial"/>
        </w:rPr>
        <w:t xml:space="preserve">o vrstama djelatnosti i visini minimalne naknade za dodjelu dozvola na pomorskom dobru </w:t>
      </w:r>
      <w:bookmarkEnd w:id="0"/>
      <w:r w:rsidRPr="002E4EA1">
        <w:rPr>
          <w:rFonts w:ascii="Arial" w:eastAsia="Calibri" w:hAnsi="Arial" w:cs="Arial"/>
        </w:rPr>
        <w:t>(„Narodne novine“ broj</w:t>
      </w:r>
      <w:r w:rsidR="0082264D" w:rsidRPr="002E4EA1">
        <w:rPr>
          <w:rFonts w:ascii="Arial" w:eastAsia="Calibri" w:hAnsi="Arial" w:cs="Arial"/>
        </w:rPr>
        <w:t xml:space="preserve"> </w:t>
      </w:r>
      <w:r w:rsidR="002E4EA1">
        <w:rPr>
          <w:rFonts w:ascii="Arial" w:eastAsia="Calibri" w:hAnsi="Arial" w:cs="Arial"/>
        </w:rPr>
        <w:t>16/24</w:t>
      </w:r>
      <w:r w:rsidRPr="002E4EA1">
        <w:rPr>
          <w:rFonts w:ascii="Arial" w:eastAsia="Calibri" w:hAnsi="Arial" w:cs="Arial"/>
        </w:rPr>
        <w:t>)</w:t>
      </w:r>
      <w:r w:rsidRPr="002E4EA1">
        <w:rPr>
          <w:rFonts w:ascii="Arial" w:hAnsi="Arial" w:cs="Arial"/>
          <w:iCs/>
        </w:rPr>
        <w:t>,</w:t>
      </w:r>
      <w:r w:rsidR="00ED51A6" w:rsidRPr="002E4EA1">
        <w:rPr>
          <w:rFonts w:ascii="Arial" w:hAnsi="Arial" w:cs="Arial"/>
          <w:iCs/>
        </w:rPr>
        <w:t xml:space="preserve"> po provedenom prethodnom javnom savjetovanju,</w:t>
      </w:r>
      <w:r w:rsidRPr="002E4EA1">
        <w:rPr>
          <w:rFonts w:ascii="Arial" w:hAnsi="Arial" w:cs="Arial"/>
          <w:iCs/>
        </w:rPr>
        <w:t xml:space="preserve"> </w:t>
      </w:r>
      <w:r w:rsidR="0042628E" w:rsidRPr="002E4EA1">
        <w:rPr>
          <w:rFonts w:ascii="Arial" w:hAnsi="Arial" w:cs="Arial"/>
          <w:iCs/>
        </w:rPr>
        <w:t>Općinsko vijeće</w:t>
      </w:r>
      <w:r w:rsidRPr="002E4EA1">
        <w:rPr>
          <w:rFonts w:ascii="Arial" w:hAnsi="Arial" w:cs="Arial"/>
          <w:iCs/>
        </w:rPr>
        <w:t xml:space="preserve"> Općine </w:t>
      </w:r>
      <w:r w:rsidR="00CC54E6" w:rsidRPr="002E4EA1">
        <w:rPr>
          <w:rFonts w:ascii="Arial" w:hAnsi="Arial" w:cs="Arial"/>
          <w:iCs/>
        </w:rPr>
        <w:t>Sali</w:t>
      </w:r>
      <w:r w:rsidRPr="002E4EA1">
        <w:rPr>
          <w:rFonts w:ascii="Arial" w:hAnsi="Arial" w:cs="Arial"/>
          <w:iCs/>
        </w:rPr>
        <w:t xml:space="preserve"> </w:t>
      </w:r>
      <w:r w:rsidR="00A76BBD" w:rsidRPr="002E4EA1">
        <w:rPr>
          <w:rFonts w:ascii="Arial" w:hAnsi="Arial" w:cs="Arial"/>
          <w:iCs/>
        </w:rPr>
        <w:t xml:space="preserve">na </w:t>
      </w:r>
      <w:r w:rsidR="00D17EF3" w:rsidRPr="002E4EA1">
        <w:rPr>
          <w:rFonts w:ascii="Arial" w:hAnsi="Arial" w:cs="Arial"/>
          <w:iCs/>
        </w:rPr>
        <w:t xml:space="preserve">_______ </w:t>
      </w:r>
      <w:r w:rsidR="00A76BBD" w:rsidRPr="002E4EA1">
        <w:rPr>
          <w:rFonts w:ascii="Arial" w:hAnsi="Arial" w:cs="Arial"/>
          <w:iCs/>
        </w:rPr>
        <w:t>sjednici</w:t>
      </w:r>
      <w:r w:rsidR="00D17EF3" w:rsidRPr="002E4EA1">
        <w:rPr>
          <w:rFonts w:ascii="Arial" w:hAnsi="Arial" w:cs="Arial"/>
          <w:iCs/>
        </w:rPr>
        <w:t xml:space="preserve"> održanoj </w:t>
      </w:r>
      <w:r w:rsidR="00687324">
        <w:rPr>
          <w:rFonts w:ascii="Arial" w:hAnsi="Arial" w:cs="Arial"/>
          <w:iCs/>
        </w:rPr>
        <w:t>______________</w:t>
      </w:r>
      <w:r w:rsidR="00ED51A6" w:rsidRPr="002E4EA1">
        <w:rPr>
          <w:rFonts w:ascii="Arial" w:hAnsi="Arial" w:cs="Arial"/>
          <w:iCs/>
        </w:rPr>
        <w:t>____________</w:t>
      </w:r>
      <w:r w:rsidRPr="002E4EA1">
        <w:rPr>
          <w:rFonts w:ascii="Arial" w:hAnsi="Arial" w:cs="Arial"/>
          <w:iCs/>
        </w:rPr>
        <w:t xml:space="preserve"> donosi</w:t>
      </w:r>
    </w:p>
    <w:p w14:paraId="0C7085C2" w14:textId="77777777" w:rsidR="003A2FFA" w:rsidRPr="002E4EA1" w:rsidRDefault="003A2FFA" w:rsidP="003A2FFA">
      <w:pPr>
        <w:pStyle w:val="Stilnaslova"/>
        <w:spacing w:line="276" w:lineRule="auto"/>
        <w:jc w:val="center"/>
        <w:rPr>
          <w:rFonts w:ascii="Arial" w:hAnsi="Arial" w:cs="Arial"/>
          <w:iCs/>
          <w:color w:val="auto"/>
          <w:sz w:val="24"/>
          <w:szCs w:val="24"/>
        </w:rPr>
      </w:pPr>
    </w:p>
    <w:p w14:paraId="3B81BB18" w14:textId="77777777" w:rsidR="00AC75A8" w:rsidRDefault="00AC75A8" w:rsidP="003A2FFA">
      <w:pPr>
        <w:pStyle w:val="Stilnaslova"/>
        <w:spacing w:line="276" w:lineRule="auto"/>
        <w:jc w:val="center"/>
        <w:rPr>
          <w:rFonts w:ascii="Arial" w:hAnsi="Arial" w:cs="Arial"/>
          <w:b/>
          <w:bCs/>
          <w:color w:val="auto"/>
          <w:sz w:val="24"/>
          <w:szCs w:val="24"/>
        </w:rPr>
      </w:pPr>
      <w:r>
        <w:rPr>
          <w:rFonts w:ascii="Arial" w:hAnsi="Arial" w:cs="Arial"/>
          <w:b/>
          <w:bCs/>
          <w:color w:val="auto"/>
          <w:sz w:val="24"/>
          <w:szCs w:val="24"/>
        </w:rPr>
        <w:t>IZMJENE I DOPUNE</w:t>
      </w:r>
    </w:p>
    <w:p w14:paraId="5806676A" w14:textId="7AF36500" w:rsidR="003015A6" w:rsidRPr="002E4EA1" w:rsidRDefault="003A2FFA" w:rsidP="003A2FFA">
      <w:pPr>
        <w:pStyle w:val="Stilnaslova"/>
        <w:spacing w:line="276" w:lineRule="auto"/>
        <w:jc w:val="center"/>
        <w:rPr>
          <w:rFonts w:ascii="Arial" w:hAnsi="Arial" w:cs="Arial"/>
          <w:b/>
          <w:bCs/>
          <w:color w:val="auto"/>
          <w:sz w:val="24"/>
          <w:szCs w:val="24"/>
        </w:rPr>
      </w:pPr>
      <w:r w:rsidRPr="002E4EA1">
        <w:rPr>
          <w:rFonts w:ascii="Arial" w:hAnsi="Arial" w:cs="Arial"/>
          <w:b/>
          <w:bCs/>
          <w:color w:val="auto"/>
          <w:sz w:val="24"/>
          <w:szCs w:val="24"/>
        </w:rPr>
        <w:t>PLAN</w:t>
      </w:r>
      <w:r w:rsidR="00AC75A8">
        <w:rPr>
          <w:rFonts w:ascii="Arial" w:hAnsi="Arial" w:cs="Arial"/>
          <w:b/>
          <w:bCs/>
          <w:color w:val="auto"/>
          <w:sz w:val="24"/>
          <w:szCs w:val="24"/>
        </w:rPr>
        <w:t>A</w:t>
      </w:r>
      <w:r w:rsidRPr="002E4EA1">
        <w:rPr>
          <w:rFonts w:ascii="Arial" w:hAnsi="Arial" w:cs="Arial"/>
          <w:b/>
          <w:bCs/>
          <w:color w:val="auto"/>
          <w:sz w:val="24"/>
          <w:szCs w:val="24"/>
        </w:rPr>
        <w:t xml:space="preserve"> UPRAVLJANJA </w:t>
      </w:r>
    </w:p>
    <w:p w14:paraId="53C8257D" w14:textId="2B5E343A" w:rsidR="003A2FFA" w:rsidRPr="002E4EA1" w:rsidRDefault="003A2FFA" w:rsidP="003A2FFA">
      <w:pPr>
        <w:pStyle w:val="Stilnaslova"/>
        <w:spacing w:line="276" w:lineRule="auto"/>
        <w:jc w:val="center"/>
        <w:rPr>
          <w:rFonts w:ascii="Arial" w:hAnsi="Arial" w:cs="Arial"/>
          <w:b/>
          <w:bCs/>
          <w:color w:val="auto"/>
          <w:sz w:val="24"/>
          <w:szCs w:val="24"/>
        </w:rPr>
      </w:pPr>
      <w:r w:rsidRPr="002E4EA1">
        <w:rPr>
          <w:rFonts w:ascii="Arial" w:hAnsi="Arial" w:cs="Arial"/>
          <w:b/>
          <w:bCs/>
          <w:color w:val="auto"/>
          <w:sz w:val="24"/>
          <w:szCs w:val="24"/>
        </w:rPr>
        <w:t>POMORSKIM DOBROM</w:t>
      </w:r>
    </w:p>
    <w:p w14:paraId="6C1949BF" w14:textId="77777777" w:rsidR="003015A6" w:rsidRPr="002E4EA1" w:rsidRDefault="003A2FFA" w:rsidP="003A2FFA">
      <w:pPr>
        <w:pStyle w:val="Stilnaslova"/>
        <w:spacing w:line="276" w:lineRule="auto"/>
        <w:jc w:val="center"/>
        <w:rPr>
          <w:rFonts w:ascii="Arial" w:hAnsi="Arial" w:cs="Arial"/>
          <w:b/>
          <w:bCs/>
          <w:color w:val="auto"/>
          <w:sz w:val="24"/>
          <w:szCs w:val="24"/>
        </w:rPr>
      </w:pPr>
      <w:r w:rsidRPr="002E4EA1">
        <w:rPr>
          <w:rFonts w:ascii="Arial" w:hAnsi="Arial" w:cs="Arial"/>
          <w:b/>
          <w:bCs/>
          <w:color w:val="auto"/>
          <w:sz w:val="24"/>
          <w:szCs w:val="24"/>
        </w:rPr>
        <w:t>NA PODRUČJU OPĆINE</w:t>
      </w:r>
      <w:r w:rsidR="00CC54E6" w:rsidRPr="002E4EA1">
        <w:rPr>
          <w:rFonts w:ascii="Arial" w:hAnsi="Arial" w:cs="Arial"/>
          <w:b/>
          <w:bCs/>
          <w:color w:val="auto"/>
          <w:sz w:val="24"/>
          <w:szCs w:val="24"/>
        </w:rPr>
        <w:t xml:space="preserve"> SALI </w:t>
      </w:r>
    </w:p>
    <w:p w14:paraId="40530739" w14:textId="08BA3F41" w:rsidR="003A2FFA" w:rsidRPr="002E4EA1" w:rsidRDefault="00A023BA" w:rsidP="003A2FFA">
      <w:pPr>
        <w:pStyle w:val="Stilnaslova"/>
        <w:spacing w:line="276" w:lineRule="auto"/>
        <w:jc w:val="center"/>
        <w:rPr>
          <w:rFonts w:ascii="Arial" w:hAnsi="Arial" w:cs="Arial"/>
          <w:b/>
          <w:bCs/>
          <w:color w:val="auto"/>
          <w:sz w:val="24"/>
          <w:szCs w:val="24"/>
        </w:rPr>
      </w:pPr>
      <w:r w:rsidRPr="002E4EA1">
        <w:rPr>
          <w:rFonts w:ascii="Arial" w:hAnsi="Arial" w:cs="Arial"/>
          <w:b/>
          <w:bCs/>
          <w:color w:val="auto"/>
          <w:sz w:val="24"/>
          <w:szCs w:val="24"/>
        </w:rPr>
        <w:t>ZA</w:t>
      </w:r>
      <w:r w:rsidR="003E74DC" w:rsidRPr="002E4EA1">
        <w:rPr>
          <w:rFonts w:ascii="Arial" w:hAnsi="Arial" w:cs="Arial"/>
          <w:b/>
          <w:bCs/>
          <w:color w:val="auto"/>
          <w:sz w:val="24"/>
          <w:szCs w:val="24"/>
        </w:rPr>
        <w:t xml:space="preserve"> RAZDOBLJE OD</w:t>
      </w:r>
      <w:r w:rsidR="003A2FFA" w:rsidRPr="002E4EA1">
        <w:rPr>
          <w:rFonts w:ascii="Arial" w:hAnsi="Arial" w:cs="Arial"/>
          <w:b/>
          <w:bCs/>
          <w:color w:val="auto"/>
          <w:sz w:val="24"/>
          <w:szCs w:val="24"/>
        </w:rPr>
        <w:t xml:space="preserve"> 202</w:t>
      </w:r>
      <w:r w:rsidR="003B2622" w:rsidRPr="002E4EA1">
        <w:rPr>
          <w:rFonts w:ascii="Arial" w:hAnsi="Arial" w:cs="Arial"/>
          <w:b/>
          <w:bCs/>
          <w:color w:val="auto"/>
          <w:sz w:val="24"/>
          <w:szCs w:val="24"/>
        </w:rPr>
        <w:t>4</w:t>
      </w:r>
      <w:r w:rsidR="003A2FFA" w:rsidRPr="002E4EA1">
        <w:rPr>
          <w:rFonts w:ascii="Arial" w:hAnsi="Arial" w:cs="Arial"/>
          <w:b/>
          <w:bCs/>
          <w:color w:val="auto"/>
          <w:sz w:val="24"/>
          <w:szCs w:val="24"/>
        </w:rPr>
        <w:t>. GODIN</w:t>
      </w:r>
      <w:r w:rsidR="003E74DC" w:rsidRPr="002E4EA1">
        <w:rPr>
          <w:rFonts w:ascii="Arial" w:hAnsi="Arial" w:cs="Arial"/>
          <w:b/>
          <w:bCs/>
          <w:color w:val="auto"/>
          <w:sz w:val="24"/>
          <w:szCs w:val="24"/>
        </w:rPr>
        <w:t>E</w:t>
      </w:r>
      <w:r w:rsidR="00E34E00" w:rsidRPr="002E4EA1">
        <w:rPr>
          <w:rFonts w:ascii="Arial" w:hAnsi="Arial" w:cs="Arial"/>
          <w:b/>
          <w:bCs/>
          <w:color w:val="auto"/>
          <w:sz w:val="24"/>
          <w:szCs w:val="24"/>
        </w:rPr>
        <w:t xml:space="preserve"> DO 202</w:t>
      </w:r>
      <w:r w:rsidR="003E74DC" w:rsidRPr="002E4EA1">
        <w:rPr>
          <w:rFonts w:ascii="Arial" w:hAnsi="Arial" w:cs="Arial"/>
          <w:b/>
          <w:bCs/>
          <w:color w:val="auto"/>
          <w:sz w:val="24"/>
          <w:szCs w:val="24"/>
        </w:rPr>
        <w:t>8</w:t>
      </w:r>
      <w:r w:rsidR="00E34E00" w:rsidRPr="002E4EA1">
        <w:rPr>
          <w:rFonts w:ascii="Arial" w:hAnsi="Arial" w:cs="Arial"/>
          <w:b/>
          <w:bCs/>
          <w:color w:val="auto"/>
          <w:sz w:val="24"/>
          <w:szCs w:val="24"/>
        </w:rPr>
        <w:t>. GODINE</w:t>
      </w:r>
    </w:p>
    <w:p w14:paraId="6D84AA88" w14:textId="7F7258B9" w:rsidR="00A57FF8" w:rsidRPr="002E4EA1" w:rsidRDefault="00AC75A8" w:rsidP="00A57FF8">
      <w:pPr>
        <w:tabs>
          <w:tab w:val="left" w:pos="709"/>
        </w:tabs>
        <w:spacing w:line="276" w:lineRule="auto"/>
        <w:jc w:val="both"/>
        <w:rPr>
          <w:rFonts w:ascii="Arial" w:hAnsi="Arial" w:cs="Arial"/>
        </w:rPr>
      </w:pPr>
      <w:r>
        <w:rPr>
          <w:rFonts w:ascii="Arial" w:hAnsi="Arial" w:cs="Arial"/>
        </w:rPr>
        <w:t xml:space="preserve">U </w:t>
      </w:r>
      <w:r w:rsidR="00560D80" w:rsidRPr="002E4EA1">
        <w:rPr>
          <w:rFonts w:ascii="Arial" w:hAnsi="Arial" w:cs="Arial"/>
        </w:rPr>
        <w:t>Plan</w:t>
      </w:r>
      <w:r>
        <w:rPr>
          <w:rFonts w:ascii="Arial" w:hAnsi="Arial" w:cs="Arial"/>
        </w:rPr>
        <w:t>u</w:t>
      </w:r>
      <w:r w:rsidR="00560D80" w:rsidRPr="002E4EA1">
        <w:rPr>
          <w:rFonts w:ascii="Arial" w:hAnsi="Arial" w:cs="Arial"/>
        </w:rPr>
        <w:t xml:space="preserve"> upravljanja pomorskim dobrom </w:t>
      </w:r>
      <w:r>
        <w:rPr>
          <w:rFonts w:ascii="Arial" w:hAnsi="Arial" w:cs="Arial"/>
        </w:rPr>
        <w:t xml:space="preserve">na području Općine Sali </w:t>
      </w:r>
      <w:r w:rsidR="00560D80" w:rsidRPr="002E4EA1">
        <w:rPr>
          <w:rFonts w:ascii="Arial" w:hAnsi="Arial" w:cs="Arial"/>
        </w:rPr>
        <w:t>od 2024. godine do 202</w:t>
      </w:r>
      <w:r w:rsidR="003E74DC" w:rsidRPr="002E4EA1">
        <w:rPr>
          <w:rFonts w:ascii="Arial" w:hAnsi="Arial" w:cs="Arial"/>
        </w:rPr>
        <w:t>8</w:t>
      </w:r>
      <w:r w:rsidR="00560D80" w:rsidRPr="002E4EA1">
        <w:rPr>
          <w:rFonts w:ascii="Arial" w:hAnsi="Arial" w:cs="Arial"/>
        </w:rPr>
        <w:t>. godine (</w:t>
      </w:r>
      <w:r>
        <w:rPr>
          <w:rFonts w:ascii="Arial" w:hAnsi="Arial" w:cs="Arial"/>
        </w:rPr>
        <w:t>Službeni glasnik Općine Sali broj 2/24</w:t>
      </w:r>
      <w:r w:rsidR="00560D80" w:rsidRPr="002E4EA1">
        <w:rPr>
          <w:rFonts w:ascii="Arial" w:hAnsi="Arial" w:cs="Arial"/>
        </w:rPr>
        <w:t xml:space="preserve">) </w:t>
      </w:r>
      <w:r>
        <w:rPr>
          <w:rFonts w:ascii="Arial" w:hAnsi="Arial" w:cs="Arial"/>
        </w:rPr>
        <w:t>izmjenjuje se točka 5. „Plan dozvola na pomorskom dobru“ na način da glasi</w:t>
      </w:r>
      <w:r w:rsidR="00A57FF8" w:rsidRPr="002E4EA1">
        <w:rPr>
          <w:rFonts w:ascii="Arial" w:hAnsi="Arial" w:cs="Arial"/>
        </w:rPr>
        <w:t>:</w:t>
      </w:r>
    </w:p>
    <w:p w14:paraId="292BECA1" w14:textId="77777777" w:rsidR="005D29F1" w:rsidRPr="00076DCF" w:rsidRDefault="005D29F1" w:rsidP="00560D80">
      <w:pPr>
        <w:pStyle w:val="Bezproreda"/>
        <w:spacing w:line="276" w:lineRule="auto"/>
        <w:rPr>
          <w:rFonts w:ascii="Arial" w:eastAsia="Calibri" w:hAnsi="Arial" w:cs="Arial"/>
          <w:b/>
        </w:rPr>
      </w:pPr>
    </w:p>
    <w:p w14:paraId="4322044D" w14:textId="3E51827A" w:rsidR="00560D80" w:rsidRPr="00076DCF" w:rsidRDefault="00560D80" w:rsidP="00AC75A8">
      <w:pPr>
        <w:pStyle w:val="Bezproreda"/>
        <w:numPr>
          <w:ilvl w:val="0"/>
          <w:numId w:val="25"/>
        </w:numPr>
        <w:spacing w:line="276" w:lineRule="auto"/>
        <w:jc w:val="both"/>
        <w:rPr>
          <w:rFonts w:ascii="Arial" w:hAnsi="Arial" w:cs="Arial"/>
          <w:b/>
          <w:bCs/>
        </w:rPr>
      </w:pPr>
      <w:r w:rsidRPr="00076DCF">
        <w:rPr>
          <w:rStyle w:val="Naglaeno"/>
          <w:rFonts w:ascii="Arial" w:hAnsi="Arial" w:cs="Arial"/>
        </w:rPr>
        <w:t>P</w:t>
      </w:r>
      <w:r w:rsidR="000E6064" w:rsidRPr="00076DCF">
        <w:rPr>
          <w:rStyle w:val="Naglaeno"/>
          <w:rFonts w:ascii="Arial" w:hAnsi="Arial" w:cs="Arial"/>
        </w:rPr>
        <w:t>lan dozvola na pomorskom dobru</w:t>
      </w:r>
    </w:p>
    <w:p w14:paraId="0B0BD03F" w14:textId="106CB9E0" w:rsidR="00560D80" w:rsidRPr="00076DCF" w:rsidRDefault="00560D80" w:rsidP="00560D80">
      <w:pPr>
        <w:pStyle w:val="StandardWeb"/>
        <w:spacing w:line="276" w:lineRule="auto"/>
        <w:jc w:val="both"/>
        <w:rPr>
          <w:rFonts w:ascii="Arial" w:hAnsi="Arial" w:cs="Arial"/>
        </w:rPr>
      </w:pPr>
      <w:r w:rsidRPr="00076DCF">
        <w:rPr>
          <w:rFonts w:ascii="Arial" w:hAnsi="Arial" w:cs="Arial"/>
        </w:rPr>
        <w:t xml:space="preserve">Na pomorskom dobru na području </w:t>
      </w:r>
      <w:r w:rsidR="00F14B99">
        <w:rPr>
          <w:rFonts w:ascii="Arial" w:hAnsi="Arial" w:cs="Arial"/>
        </w:rPr>
        <w:t>o</w:t>
      </w:r>
      <w:r w:rsidRPr="00076DCF">
        <w:rPr>
          <w:rFonts w:ascii="Arial" w:hAnsi="Arial" w:cs="Arial"/>
        </w:rPr>
        <w:t xml:space="preserve">pćine, a kojim upravlja Općina </w:t>
      </w:r>
      <w:r w:rsidR="00CC54E6" w:rsidRPr="00076DCF">
        <w:rPr>
          <w:rFonts w:ascii="Arial" w:hAnsi="Arial" w:cs="Arial"/>
        </w:rPr>
        <w:t>Sali</w:t>
      </w:r>
      <w:r w:rsidR="00F14B99">
        <w:rPr>
          <w:rFonts w:ascii="Arial" w:hAnsi="Arial" w:cs="Arial"/>
        </w:rPr>
        <w:t>,</w:t>
      </w:r>
      <w:r w:rsidR="00CC54E6" w:rsidRPr="00076DCF">
        <w:rPr>
          <w:rFonts w:ascii="Arial" w:hAnsi="Arial" w:cs="Arial"/>
        </w:rPr>
        <w:t xml:space="preserve"> </w:t>
      </w:r>
      <w:r w:rsidRPr="00076DCF">
        <w:rPr>
          <w:rFonts w:ascii="Arial" w:hAnsi="Arial" w:cs="Arial"/>
        </w:rPr>
        <w:t>utvrđuju se sl</w:t>
      </w:r>
      <w:r w:rsidR="00CC54E6" w:rsidRPr="00076DCF">
        <w:rPr>
          <w:rFonts w:ascii="Arial" w:hAnsi="Arial" w:cs="Arial"/>
        </w:rPr>
        <w:t>i</w:t>
      </w:r>
      <w:r w:rsidRPr="00076DCF">
        <w:rPr>
          <w:rFonts w:ascii="Arial" w:hAnsi="Arial" w:cs="Arial"/>
        </w:rPr>
        <w:t>jedeće djelatnost</w:t>
      </w:r>
      <w:r w:rsidRPr="00076DCF">
        <w:rPr>
          <w:rFonts w:ascii="Arial" w:hAnsi="Arial" w:cs="Arial"/>
          <w:b/>
        </w:rPr>
        <w:t xml:space="preserve">i </w:t>
      </w:r>
      <w:r w:rsidRPr="00076DCF">
        <w:rPr>
          <w:rFonts w:ascii="Arial" w:hAnsi="Arial" w:cs="Arial"/>
        </w:rPr>
        <w:t>na</w:t>
      </w:r>
      <w:r w:rsidRPr="00076DCF">
        <w:rPr>
          <w:rFonts w:ascii="Arial" w:hAnsi="Arial" w:cs="Arial"/>
          <w:b/>
        </w:rPr>
        <w:t xml:space="preserve"> </w:t>
      </w:r>
      <w:r w:rsidRPr="00076DCF">
        <w:rPr>
          <w:rStyle w:val="Naglaeno"/>
          <w:rFonts w:ascii="Arial" w:hAnsi="Arial" w:cs="Arial"/>
          <w:b w:val="0"/>
        </w:rPr>
        <w:t>morskoj obali, unutrašnjim morskim vodama i teritorijalnom moru RH:</w:t>
      </w:r>
    </w:p>
    <w:p w14:paraId="5F40C54B" w14:textId="4ACFC713" w:rsidR="00560D80" w:rsidRPr="00076DCF" w:rsidRDefault="00560D80" w:rsidP="00D0150A">
      <w:pPr>
        <w:pStyle w:val="StandardWeb"/>
        <w:numPr>
          <w:ilvl w:val="0"/>
          <w:numId w:val="3"/>
        </w:numPr>
        <w:spacing w:before="0" w:after="0" w:line="276" w:lineRule="auto"/>
        <w:jc w:val="both"/>
        <w:rPr>
          <w:rFonts w:ascii="Arial" w:hAnsi="Arial" w:cs="Arial"/>
        </w:rPr>
      </w:pPr>
      <w:r w:rsidRPr="00076DCF">
        <w:rPr>
          <w:rFonts w:ascii="Arial" w:hAnsi="Arial" w:cs="Arial"/>
        </w:rPr>
        <w:t xml:space="preserve">iznajmljivanje sredstava (brodica na motorni pogon, </w:t>
      </w:r>
      <w:r w:rsidR="00036CA8">
        <w:rPr>
          <w:rFonts w:ascii="Arial" w:hAnsi="Arial" w:cs="Arial"/>
        </w:rPr>
        <w:t xml:space="preserve">plovilo na </w:t>
      </w:r>
      <w:proofErr w:type="spellStart"/>
      <w:r w:rsidR="00036CA8">
        <w:rPr>
          <w:rFonts w:ascii="Arial" w:hAnsi="Arial" w:cs="Arial"/>
        </w:rPr>
        <w:t>vodomlazni</w:t>
      </w:r>
      <w:proofErr w:type="spellEnd"/>
      <w:r w:rsidR="00036CA8">
        <w:rPr>
          <w:rFonts w:ascii="Arial" w:hAnsi="Arial" w:cs="Arial"/>
        </w:rPr>
        <w:t xml:space="preserve"> pogon, </w:t>
      </w:r>
      <w:r w:rsidRPr="00076DCF">
        <w:rPr>
          <w:rFonts w:ascii="Arial" w:hAnsi="Arial" w:cs="Arial"/>
        </w:rPr>
        <w:t xml:space="preserve">daska za jedrenje, sandolina, </w:t>
      </w:r>
      <w:proofErr w:type="spellStart"/>
      <w:r w:rsidRPr="00076DCF">
        <w:rPr>
          <w:rFonts w:ascii="Arial" w:hAnsi="Arial" w:cs="Arial"/>
        </w:rPr>
        <w:t>p</w:t>
      </w:r>
      <w:r w:rsidR="00FB08E7" w:rsidRPr="00076DCF">
        <w:rPr>
          <w:rFonts w:ascii="Arial" w:hAnsi="Arial" w:cs="Arial"/>
        </w:rPr>
        <w:t>eda</w:t>
      </w:r>
      <w:r w:rsidRPr="00076DCF">
        <w:rPr>
          <w:rFonts w:ascii="Arial" w:hAnsi="Arial" w:cs="Arial"/>
        </w:rPr>
        <w:t>lina</w:t>
      </w:r>
      <w:proofErr w:type="spellEnd"/>
      <w:r w:rsidRPr="00076DCF">
        <w:rPr>
          <w:rFonts w:ascii="Arial" w:hAnsi="Arial" w:cs="Arial"/>
        </w:rPr>
        <w:t xml:space="preserve">, </w:t>
      </w:r>
      <w:r w:rsidR="00CC54E6" w:rsidRPr="00076DCF">
        <w:rPr>
          <w:rFonts w:ascii="Arial" w:hAnsi="Arial" w:cs="Arial"/>
        </w:rPr>
        <w:t xml:space="preserve">kajak, SUP, </w:t>
      </w:r>
      <w:r w:rsidRPr="00076DCF">
        <w:rPr>
          <w:rFonts w:ascii="Arial" w:hAnsi="Arial" w:cs="Arial"/>
        </w:rPr>
        <w:t>pribor i oprema za ronjenje i kupanje);</w:t>
      </w:r>
    </w:p>
    <w:p w14:paraId="2CF5E50C" w14:textId="1C4B451B" w:rsidR="00D0150A" w:rsidRDefault="00560D80" w:rsidP="00D0150A">
      <w:pPr>
        <w:pStyle w:val="StandardWeb"/>
        <w:numPr>
          <w:ilvl w:val="0"/>
          <w:numId w:val="3"/>
        </w:numPr>
        <w:spacing w:before="0" w:after="0" w:line="276" w:lineRule="auto"/>
        <w:jc w:val="both"/>
        <w:rPr>
          <w:rFonts w:ascii="Arial" w:hAnsi="Arial" w:cs="Arial"/>
        </w:rPr>
      </w:pPr>
      <w:r w:rsidRPr="00076DCF">
        <w:rPr>
          <w:rFonts w:ascii="Arial" w:hAnsi="Arial" w:cs="Arial"/>
        </w:rPr>
        <w:t>ugostiteljstvo i trgovina (kiosk, prikolica, montažni objekt do 1</w:t>
      </w:r>
      <w:r w:rsidR="00687324">
        <w:rPr>
          <w:rFonts w:ascii="Arial" w:hAnsi="Arial" w:cs="Arial"/>
        </w:rPr>
        <w:t>5</w:t>
      </w:r>
      <w:r w:rsidRPr="00076DCF">
        <w:rPr>
          <w:rFonts w:ascii="Arial" w:hAnsi="Arial" w:cs="Arial"/>
        </w:rPr>
        <w:t xml:space="preserve"> m</w:t>
      </w:r>
      <w:r w:rsidRPr="00076DCF">
        <w:rPr>
          <w:rFonts w:ascii="Arial" w:hAnsi="Arial" w:cs="Arial"/>
          <w:vertAlign w:val="superscript"/>
        </w:rPr>
        <w:t>2</w:t>
      </w:r>
      <w:r w:rsidR="00FB08E7" w:rsidRPr="00076DCF">
        <w:rPr>
          <w:rFonts w:ascii="Arial" w:hAnsi="Arial" w:cs="Arial"/>
          <w:vertAlign w:val="superscript"/>
        </w:rPr>
        <w:t xml:space="preserve"> </w:t>
      </w:r>
      <w:r w:rsidR="00FB08E7" w:rsidRPr="00076DCF">
        <w:rPr>
          <w:rFonts w:ascii="Arial" w:hAnsi="Arial" w:cs="Arial"/>
        </w:rPr>
        <w:t>i slično</w:t>
      </w:r>
      <w:r w:rsidRPr="00076DCF">
        <w:rPr>
          <w:rFonts w:ascii="Arial" w:hAnsi="Arial" w:cs="Arial"/>
        </w:rPr>
        <w:t>, pripadajuća terasa objekta, štand – rukotvorine, igračke, suveniri i sl., ambulantna prodaja – škrinja, aparati za sladoled i sl.</w:t>
      </w:r>
      <w:r w:rsidR="00AD7B54" w:rsidRPr="00076DCF">
        <w:rPr>
          <w:rFonts w:ascii="Arial" w:hAnsi="Arial" w:cs="Arial"/>
        </w:rPr>
        <w:t>)</w:t>
      </w:r>
    </w:p>
    <w:p w14:paraId="21574E2F" w14:textId="3E98874C" w:rsidR="00560D80" w:rsidRPr="00D0150A" w:rsidRDefault="00560D80" w:rsidP="00D0150A">
      <w:pPr>
        <w:pStyle w:val="StandardWeb"/>
        <w:numPr>
          <w:ilvl w:val="0"/>
          <w:numId w:val="3"/>
        </w:numPr>
        <w:spacing w:before="0" w:after="0" w:line="276" w:lineRule="auto"/>
        <w:jc w:val="both"/>
        <w:rPr>
          <w:rFonts w:ascii="Arial" w:hAnsi="Arial" w:cs="Arial"/>
        </w:rPr>
      </w:pPr>
      <w:r w:rsidRPr="00D0150A">
        <w:rPr>
          <w:rFonts w:ascii="Arial" w:hAnsi="Arial" w:cs="Arial"/>
        </w:rPr>
        <w:t>komercijalno-rekreacijski sadržaji (zabavni sadržaji, suncobrani, ležaljke, kulturne, komercijalne</w:t>
      </w:r>
      <w:r w:rsidR="007605CB">
        <w:rPr>
          <w:rFonts w:ascii="Arial" w:hAnsi="Arial" w:cs="Arial"/>
        </w:rPr>
        <w:t>, zabavne i športske priredbe, snimanje komercijalnog programa, reklamiranjem slikanje, fotografiranje</w:t>
      </w:r>
      <w:r w:rsidR="00FB08E7" w:rsidRPr="00D0150A">
        <w:rPr>
          <w:rFonts w:ascii="Arial" w:hAnsi="Arial" w:cs="Arial"/>
        </w:rPr>
        <w:t xml:space="preserve"> </w:t>
      </w:r>
      <w:r w:rsidRPr="00D0150A">
        <w:rPr>
          <w:rFonts w:ascii="Arial" w:hAnsi="Arial" w:cs="Arial"/>
        </w:rPr>
        <w:t>i sl. djelatnosti</w:t>
      </w:r>
      <w:r w:rsidR="005A7E72">
        <w:rPr>
          <w:rFonts w:ascii="Arial" w:hAnsi="Arial" w:cs="Arial"/>
        </w:rPr>
        <w:t>)</w:t>
      </w:r>
      <w:r w:rsidRPr="00D0150A">
        <w:rPr>
          <w:rFonts w:ascii="Arial" w:hAnsi="Arial" w:cs="Arial"/>
        </w:rPr>
        <w:t>;</w:t>
      </w:r>
    </w:p>
    <w:p w14:paraId="793E54A7" w14:textId="77777777" w:rsidR="00560D80" w:rsidRDefault="00560D80" w:rsidP="00036CA8">
      <w:pPr>
        <w:spacing w:after="200" w:line="276" w:lineRule="auto"/>
        <w:rPr>
          <w:rFonts w:ascii="Arial" w:eastAsia="Calibri" w:hAnsi="Arial" w:cs="Arial"/>
        </w:rPr>
      </w:pPr>
    </w:p>
    <w:p w14:paraId="5682E235" w14:textId="77777777" w:rsidR="00036CA8" w:rsidRPr="00036CA8" w:rsidRDefault="00036CA8" w:rsidP="00036CA8">
      <w:pPr>
        <w:spacing w:after="200" w:line="276" w:lineRule="auto"/>
        <w:rPr>
          <w:rFonts w:ascii="Arial" w:eastAsia="Calibri" w:hAnsi="Arial" w:cs="Arial"/>
          <w:vanish/>
        </w:rPr>
      </w:pPr>
    </w:p>
    <w:p w14:paraId="67428938" w14:textId="77777777" w:rsidR="00560D80" w:rsidRPr="00076DCF" w:rsidRDefault="00560D80" w:rsidP="00560D80">
      <w:pPr>
        <w:pStyle w:val="Odlomakpopisa"/>
        <w:numPr>
          <w:ilvl w:val="0"/>
          <w:numId w:val="5"/>
        </w:numPr>
        <w:spacing w:after="200" w:line="276" w:lineRule="auto"/>
        <w:rPr>
          <w:rFonts w:ascii="Arial" w:eastAsia="Calibri" w:hAnsi="Arial" w:cs="Arial"/>
          <w:vanish/>
        </w:rPr>
      </w:pPr>
    </w:p>
    <w:p w14:paraId="7E97219A" w14:textId="77777777" w:rsidR="00560D80" w:rsidRPr="00076DCF" w:rsidRDefault="00560D80" w:rsidP="00560D80">
      <w:pPr>
        <w:pStyle w:val="Odlomakpopisa"/>
        <w:numPr>
          <w:ilvl w:val="0"/>
          <w:numId w:val="5"/>
        </w:numPr>
        <w:spacing w:after="200" w:line="276" w:lineRule="auto"/>
        <w:rPr>
          <w:rFonts w:ascii="Arial" w:eastAsia="Calibri" w:hAnsi="Arial" w:cs="Arial"/>
          <w:vanish/>
        </w:rPr>
      </w:pPr>
    </w:p>
    <w:p w14:paraId="06F0FF3E" w14:textId="77777777" w:rsidR="00560D80" w:rsidRPr="00076DCF" w:rsidRDefault="00560D80" w:rsidP="00560D80">
      <w:pPr>
        <w:pStyle w:val="Odlomakpopisa"/>
        <w:numPr>
          <w:ilvl w:val="0"/>
          <w:numId w:val="5"/>
        </w:numPr>
        <w:spacing w:after="200" w:line="276" w:lineRule="auto"/>
        <w:rPr>
          <w:rFonts w:ascii="Arial" w:eastAsia="Calibri" w:hAnsi="Arial" w:cs="Arial"/>
          <w:vanish/>
        </w:rPr>
      </w:pPr>
    </w:p>
    <w:p w14:paraId="00B1B7C4" w14:textId="659A184D" w:rsidR="00FB08E7" w:rsidRPr="00E02E14" w:rsidRDefault="00560D80" w:rsidP="00E02E14">
      <w:pPr>
        <w:spacing w:after="200" w:line="276" w:lineRule="auto"/>
        <w:rPr>
          <w:rFonts w:ascii="Arial" w:hAnsi="Arial" w:cs="Arial"/>
        </w:rPr>
      </w:pPr>
      <w:r w:rsidRPr="00E02E14">
        <w:rPr>
          <w:rFonts w:ascii="Arial" w:eastAsia="Calibri" w:hAnsi="Arial" w:cs="Arial"/>
        </w:rPr>
        <w:t>Djelatnost iznajmljivanja sredstava ovoga Plana mogu se obavljati na</w:t>
      </w:r>
      <w:r w:rsidR="00E02E14">
        <w:rPr>
          <w:rFonts w:ascii="Arial" w:eastAsia="Calibri" w:hAnsi="Arial" w:cs="Arial"/>
        </w:rPr>
        <w:t xml:space="preserve"> </w:t>
      </w:r>
      <w:r w:rsidRPr="00E02E14">
        <w:rPr>
          <w:rFonts w:ascii="Arial" w:eastAsia="Calibri" w:hAnsi="Arial" w:cs="Arial"/>
        </w:rPr>
        <w:t>mikrolokacijama kako slijedi:</w:t>
      </w:r>
    </w:p>
    <w:p w14:paraId="2BA26807" w14:textId="79178949" w:rsidR="003355AA" w:rsidRPr="003355AA" w:rsidRDefault="003355AA" w:rsidP="00D170DE">
      <w:pPr>
        <w:spacing w:line="276" w:lineRule="auto"/>
        <w:rPr>
          <w:rFonts w:ascii="Arial" w:hAnsi="Arial" w:cs="Arial"/>
        </w:rPr>
      </w:pPr>
      <w:r w:rsidRPr="003355AA">
        <w:rPr>
          <w:rFonts w:ascii="Arial" w:hAnsi="Arial" w:cs="Arial"/>
        </w:rPr>
        <w:t>Brodica na motorni pogon 1.</w:t>
      </w:r>
      <w:r w:rsidRPr="003355AA">
        <w:rPr>
          <w:rFonts w:ascii="Arial" w:hAnsi="Arial" w:cs="Arial"/>
        </w:rPr>
        <w:tab/>
      </w:r>
      <w:proofErr w:type="spellStart"/>
      <w:r w:rsidRPr="003355AA">
        <w:rPr>
          <w:rFonts w:ascii="Arial" w:hAnsi="Arial" w:cs="Arial"/>
        </w:rPr>
        <w:t>Zaglav</w:t>
      </w:r>
      <w:proofErr w:type="spellEnd"/>
    </w:p>
    <w:p w14:paraId="107D8CBE" w14:textId="77777777" w:rsidR="003355AA" w:rsidRPr="003355AA" w:rsidRDefault="003355AA" w:rsidP="00D170DE">
      <w:pPr>
        <w:spacing w:line="276" w:lineRule="auto"/>
        <w:ind w:left="2124" w:firstLine="708"/>
        <w:rPr>
          <w:rFonts w:ascii="Arial" w:hAnsi="Arial" w:cs="Arial"/>
        </w:rPr>
      </w:pPr>
      <w:r w:rsidRPr="003355AA">
        <w:rPr>
          <w:rFonts w:ascii="Arial" w:hAnsi="Arial" w:cs="Arial"/>
        </w:rPr>
        <w:t>2.</w:t>
      </w:r>
      <w:r w:rsidRPr="003355AA">
        <w:rPr>
          <w:rFonts w:ascii="Arial" w:hAnsi="Arial" w:cs="Arial"/>
        </w:rPr>
        <w:tab/>
      </w:r>
      <w:proofErr w:type="spellStart"/>
      <w:r w:rsidRPr="003355AA">
        <w:rPr>
          <w:rFonts w:ascii="Arial" w:hAnsi="Arial" w:cs="Arial"/>
        </w:rPr>
        <w:t>Verunić</w:t>
      </w:r>
      <w:proofErr w:type="spellEnd"/>
    </w:p>
    <w:p w14:paraId="3B8D1157" w14:textId="7F81BB78" w:rsidR="003355AA" w:rsidRPr="003355AA" w:rsidRDefault="003355AA" w:rsidP="00D170DE">
      <w:pPr>
        <w:spacing w:line="276" w:lineRule="auto"/>
        <w:ind w:left="2124" w:firstLine="708"/>
        <w:rPr>
          <w:rFonts w:ascii="Arial" w:hAnsi="Arial" w:cs="Arial"/>
        </w:rPr>
      </w:pPr>
      <w:r w:rsidRPr="003355AA">
        <w:rPr>
          <w:rFonts w:ascii="Arial" w:hAnsi="Arial" w:cs="Arial"/>
        </w:rPr>
        <w:t>3.</w:t>
      </w:r>
      <w:r w:rsidRPr="003355AA">
        <w:rPr>
          <w:rFonts w:ascii="Arial" w:hAnsi="Arial" w:cs="Arial"/>
        </w:rPr>
        <w:tab/>
        <w:t>Sali</w:t>
      </w:r>
      <w:r w:rsidR="00AC75A8">
        <w:rPr>
          <w:rFonts w:ascii="Arial" w:hAnsi="Arial" w:cs="Arial"/>
        </w:rPr>
        <w:t xml:space="preserve"> - </w:t>
      </w:r>
      <w:proofErr w:type="spellStart"/>
      <w:r w:rsidR="00AC75A8">
        <w:rPr>
          <w:rFonts w:ascii="Arial" w:hAnsi="Arial" w:cs="Arial"/>
        </w:rPr>
        <w:t>Sašćica</w:t>
      </w:r>
      <w:proofErr w:type="spellEnd"/>
    </w:p>
    <w:p w14:paraId="2DDF18EA" w14:textId="77777777" w:rsidR="003355AA" w:rsidRPr="003355AA" w:rsidRDefault="003355AA" w:rsidP="00D170DE">
      <w:pPr>
        <w:spacing w:line="276" w:lineRule="auto"/>
        <w:ind w:left="2124" w:firstLine="708"/>
        <w:rPr>
          <w:rFonts w:ascii="Arial" w:hAnsi="Arial" w:cs="Arial"/>
        </w:rPr>
      </w:pPr>
      <w:r w:rsidRPr="003355AA">
        <w:rPr>
          <w:rFonts w:ascii="Arial" w:hAnsi="Arial" w:cs="Arial"/>
        </w:rPr>
        <w:t>4.</w:t>
      </w:r>
      <w:r w:rsidRPr="003355AA">
        <w:rPr>
          <w:rFonts w:ascii="Arial" w:hAnsi="Arial" w:cs="Arial"/>
        </w:rPr>
        <w:tab/>
        <w:t>Božava</w:t>
      </w:r>
    </w:p>
    <w:p w14:paraId="62CB8878" w14:textId="77777777" w:rsidR="003355AA" w:rsidRPr="003355AA" w:rsidRDefault="003355AA" w:rsidP="00D170DE">
      <w:pPr>
        <w:spacing w:line="276" w:lineRule="auto"/>
        <w:ind w:left="2124" w:firstLine="708"/>
        <w:rPr>
          <w:rFonts w:ascii="Arial" w:hAnsi="Arial" w:cs="Arial"/>
        </w:rPr>
      </w:pPr>
      <w:r w:rsidRPr="003355AA">
        <w:rPr>
          <w:rFonts w:ascii="Arial" w:hAnsi="Arial" w:cs="Arial"/>
        </w:rPr>
        <w:t>5.</w:t>
      </w:r>
      <w:r w:rsidRPr="003355AA">
        <w:rPr>
          <w:rFonts w:ascii="Arial" w:hAnsi="Arial" w:cs="Arial"/>
        </w:rPr>
        <w:tab/>
      </w:r>
      <w:proofErr w:type="spellStart"/>
      <w:r w:rsidRPr="003355AA">
        <w:rPr>
          <w:rFonts w:ascii="Arial" w:hAnsi="Arial" w:cs="Arial"/>
        </w:rPr>
        <w:t>Žman</w:t>
      </w:r>
      <w:proofErr w:type="spellEnd"/>
    </w:p>
    <w:p w14:paraId="353F5E07" w14:textId="77777777" w:rsidR="003355AA" w:rsidRPr="003355AA" w:rsidRDefault="003355AA" w:rsidP="00D170DE">
      <w:pPr>
        <w:spacing w:line="276" w:lineRule="auto"/>
        <w:ind w:left="2124" w:firstLine="708"/>
        <w:rPr>
          <w:rFonts w:ascii="Arial" w:hAnsi="Arial" w:cs="Arial"/>
        </w:rPr>
      </w:pPr>
      <w:r w:rsidRPr="003355AA">
        <w:rPr>
          <w:rFonts w:ascii="Arial" w:hAnsi="Arial" w:cs="Arial"/>
        </w:rPr>
        <w:t>6.</w:t>
      </w:r>
      <w:r w:rsidRPr="003355AA">
        <w:rPr>
          <w:rFonts w:ascii="Arial" w:hAnsi="Arial" w:cs="Arial"/>
        </w:rPr>
        <w:tab/>
        <w:t>Veli Rat</w:t>
      </w:r>
    </w:p>
    <w:p w14:paraId="5B0704BD"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t>7.</w:t>
      </w:r>
      <w:r w:rsidRPr="003355AA">
        <w:rPr>
          <w:rFonts w:ascii="Arial" w:hAnsi="Arial" w:cs="Arial"/>
        </w:rPr>
        <w:tab/>
        <w:t>Luka</w:t>
      </w:r>
    </w:p>
    <w:p w14:paraId="374DAA77"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t>8.</w:t>
      </w:r>
      <w:r w:rsidRPr="003355AA">
        <w:rPr>
          <w:rFonts w:ascii="Arial" w:hAnsi="Arial" w:cs="Arial"/>
        </w:rPr>
        <w:tab/>
        <w:t>Soline</w:t>
      </w:r>
    </w:p>
    <w:p w14:paraId="39916EF9"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lastRenderedPageBreak/>
        <w:t>9.</w:t>
      </w:r>
      <w:r w:rsidRPr="003355AA">
        <w:rPr>
          <w:rFonts w:ascii="Arial" w:hAnsi="Arial" w:cs="Arial"/>
        </w:rPr>
        <w:tab/>
      </w:r>
      <w:proofErr w:type="spellStart"/>
      <w:r w:rsidRPr="003355AA">
        <w:rPr>
          <w:rFonts w:ascii="Arial" w:hAnsi="Arial" w:cs="Arial"/>
        </w:rPr>
        <w:t>Dragove</w:t>
      </w:r>
      <w:proofErr w:type="spellEnd"/>
    </w:p>
    <w:p w14:paraId="1B5B14D6"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t>10.</w:t>
      </w:r>
      <w:r w:rsidRPr="003355AA">
        <w:rPr>
          <w:rFonts w:ascii="Arial" w:hAnsi="Arial" w:cs="Arial"/>
        </w:rPr>
        <w:tab/>
        <w:t>Savar</w:t>
      </w:r>
    </w:p>
    <w:p w14:paraId="103B0912" w14:textId="77777777" w:rsidR="003355AA" w:rsidRPr="003355AA" w:rsidRDefault="003355AA" w:rsidP="00D170DE">
      <w:pPr>
        <w:spacing w:line="276" w:lineRule="auto"/>
        <w:ind w:left="1416" w:firstLine="1416"/>
        <w:rPr>
          <w:rFonts w:ascii="Arial" w:hAnsi="Arial" w:cs="Arial"/>
        </w:rPr>
      </w:pPr>
      <w:r w:rsidRPr="003355AA">
        <w:rPr>
          <w:rFonts w:ascii="Arial" w:hAnsi="Arial" w:cs="Arial"/>
        </w:rPr>
        <w:t>11.</w:t>
      </w:r>
      <w:r w:rsidRPr="003355AA">
        <w:rPr>
          <w:rFonts w:ascii="Arial" w:hAnsi="Arial" w:cs="Arial"/>
        </w:rPr>
        <w:tab/>
      </w:r>
      <w:proofErr w:type="spellStart"/>
      <w:r w:rsidRPr="003355AA">
        <w:rPr>
          <w:rFonts w:ascii="Arial" w:hAnsi="Arial" w:cs="Arial"/>
        </w:rPr>
        <w:t>Brbinj</w:t>
      </w:r>
      <w:proofErr w:type="spellEnd"/>
    </w:p>
    <w:p w14:paraId="43D7BB46" w14:textId="3C329722" w:rsidR="003355AA" w:rsidRDefault="003355AA" w:rsidP="00D170DE">
      <w:pPr>
        <w:spacing w:line="276" w:lineRule="auto"/>
        <w:ind w:left="2124" w:firstLine="708"/>
        <w:rPr>
          <w:rFonts w:ascii="Arial" w:hAnsi="Arial" w:cs="Arial"/>
        </w:rPr>
      </w:pPr>
      <w:r w:rsidRPr="003355AA">
        <w:rPr>
          <w:rFonts w:ascii="Arial" w:hAnsi="Arial" w:cs="Arial"/>
        </w:rPr>
        <w:t>12.</w:t>
      </w:r>
      <w:r w:rsidRPr="003355AA">
        <w:rPr>
          <w:rFonts w:ascii="Arial" w:hAnsi="Arial" w:cs="Arial"/>
        </w:rPr>
        <w:tab/>
        <w:t>Zverinac</w:t>
      </w:r>
      <w:r w:rsidRPr="003355AA">
        <w:rPr>
          <w:rFonts w:ascii="Arial" w:hAnsi="Arial" w:cs="Arial"/>
        </w:rPr>
        <w:tab/>
      </w:r>
    </w:p>
    <w:p w14:paraId="1032862B" w14:textId="77777777" w:rsidR="007605CB" w:rsidRDefault="007605CB" w:rsidP="00E02E14">
      <w:pPr>
        <w:spacing w:line="276" w:lineRule="auto"/>
        <w:rPr>
          <w:rFonts w:ascii="Arial" w:hAnsi="Arial" w:cs="Arial"/>
        </w:rPr>
      </w:pPr>
    </w:p>
    <w:p w14:paraId="2C6729D6" w14:textId="77777777" w:rsidR="007675F9" w:rsidRDefault="00AC75A8" w:rsidP="00E02E14">
      <w:pPr>
        <w:spacing w:line="276" w:lineRule="auto"/>
        <w:rPr>
          <w:rFonts w:ascii="Arial" w:hAnsi="Arial" w:cs="Arial"/>
        </w:rPr>
      </w:pPr>
      <w:r>
        <w:rPr>
          <w:rFonts w:ascii="Arial" w:hAnsi="Arial" w:cs="Arial"/>
        </w:rPr>
        <w:t xml:space="preserve">Iznajmljivanje vozila </w:t>
      </w:r>
    </w:p>
    <w:p w14:paraId="36D013B0" w14:textId="360657E8" w:rsidR="00036CA8" w:rsidRDefault="00AC75A8" w:rsidP="00E02E14">
      <w:pPr>
        <w:spacing w:line="276" w:lineRule="auto"/>
        <w:rPr>
          <w:rFonts w:ascii="Arial" w:hAnsi="Arial" w:cs="Arial"/>
        </w:rPr>
      </w:pPr>
      <w:r>
        <w:rPr>
          <w:rFonts w:ascii="Arial" w:hAnsi="Arial" w:cs="Arial"/>
        </w:rPr>
        <w:t xml:space="preserve">na </w:t>
      </w:r>
      <w:proofErr w:type="spellStart"/>
      <w:r>
        <w:rPr>
          <w:rFonts w:ascii="Arial" w:hAnsi="Arial" w:cs="Arial"/>
        </w:rPr>
        <w:t>vodomlazni</w:t>
      </w:r>
      <w:proofErr w:type="spellEnd"/>
      <w:r>
        <w:rPr>
          <w:rFonts w:ascii="Arial" w:hAnsi="Arial" w:cs="Arial"/>
        </w:rPr>
        <w:t xml:space="preserve"> pogon</w:t>
      </w:r>
      <w:r>
        <w:rPr>
          <w:rFonts w:ascii="Arial" w:hAnsi="Arial" w:cs="Arial"/>
        </w:rPr>
        <w:tab/>
        <w:t xml:space="preserve">1. </w:t>
      </w:r>
      <w:proofErr w:type="spellStart"/>
      <w:r>
        <w:rPr>
          <w:rFonts w:ascii="Arial" w:hAnsi="Arial" w:cs="Arial"/>
        </w:rPr>
        <w:t>Brbinj</w:t>
      </w:r>
      <w:proofErr w:type="spellEnd"/>
      <w:r>
        <w:rPr>
          <w:rFonts w:ascii="Arial" w:hAnsi="Arial" w:cs="Arial"/>
        </w:rPr>
        <w:t xml:space="preserve"> – Lučina</w:t>
      </w:r>
    </w:p>
    <w:p w14:paraId="00C417FF" w14:textId="77777777" w:rsidR="00AC75A8" w:rsidRDefault="00AC75A8" w:rsidP="00E02E14">
      <w:pPr>
        <w:spacing w:line="276" w:lineRule="auto"/>
        <w:rPr>
          <w:rFonts w:ascii="Arial" w:hAnsi="Arial" w:cs="Arial"/>
        </w:rPr>
      </w:pPr>
    </w:p>
    <w:p w14:paraId="4F122AF2" w14:textId="7AFB27CB" w:rsidR="003355AA" w:rsidRDefault="003355AA" w:rsidP="00E02E14">
      <w:pPr>
        <w:spacing w:line="276" w:lineRule="auto"/>
        <w:rPr>
          <w:rFonts w:ascii="Arial" w:hAnsi="Arial" w:cs="Arial"/>
        </w:rPr>
      </w:pPr>
      <w:r w:rsidRPr="003355AA">
        <w:rPr>
          <w:rFonts w:ascii="Arial" w:hAnsi="Arial" w:cs="Arial"/>
        </w:rPr>
        <w:t xml:space="preserve">Daska za jedrenje, </w:t>
      </w:r>
    </w:p>
    <w:p w14:paraId="1D713FCF" w14:textId="77777777" w:rsidR="003355AA" w:rsidRDefault="003355AA" w:rsidP="00E02E14">
      <w:pPr>
        <w:spacing w:line="276" w:lineRule="auto"/>
        <w:rPr>
          <w:rFonts w:ascii="Arial" w:hAnsi="Arial" w:cs="Arial"/>
        </w:rPr>
      </w:pPr>
      <w:r w:rsidRPr="003355AA">
        <w:rPr>
          <w:rFonts w:ascii="Arial" w:hAnsi="Arial" w:cs="Arial"/>
        </w:rPr>
        <w:t xml:space="preserve">sandolina, </w:t>
      </w:r>
      <w:proofErr w:type="spellStart"/>
      <w:r w:rsidRPr="003355AA">
        <w:rPr>
          <w:rFonts w:ascii="Arial" w:hAnsi="Arial" w:cs="Arial"/>
        </w:rPr>
        <w:t>pedalina</w:t>
      </w:r>
      <w:proofErr w:type="spellEnd"/>
      <w:r w:rsidRPr="003355AA">
        <w:rPr>
          <w:rFonts w:ascii="Arial" w:hAnsi="Arial" w:cs="Arial"/>
        </w:rPr>
        <w:t xml:space="preserve">, </w:t>
      </w:r>
    </w:p>
    <w:p w14:paraId="6CAA7F71" w14:textId="409EFBD3" w:rsidR="003355AA" w:rsidRPr="003355AA" w:rsidRDefault="003355AA" w:rsidP="00D170DE">
      <w:pPr>
        <w:spacing w:line="276" w:lineRule="auto"/>
        <w:rPr>
          <w:rFonts w:ascii="Arial" w:hAnsi="Arial" w:cs="Arial"/>
        </w:rPr>
      </w:pPr>
      <w:r w:rsidRPr="003355AA">
        <w:rPr>
          <w:rFonts w:ascii="Arial" w:hAnsi="Arial" w:cs="Arial"/>
        </w:rPr>
        <w:t xml:space="preserve">SUP daska, kajak i sl. </w:t>
      </w:r>
      <w:r w:rsidRPr="003355AA">
        <w:rPr>
          <w:rFonts w:ascii="Arial" w:hAnsi="Arial" w:cs="Arial"/>
        </w:rPr>
        <w:tab/>
        <w:t>1.</w:t>
      </w:r>
      <w:r w:rsidRPr="003355AA">
        <w:rPr>
          <w:rFonts w:ascii="Arial" w:hAnsi="Arial" w:cs="Arial"/>
        </w:rPr>
        <w:tab/>
        <w:t>Plaža Veli žal (2)</w:t>
      </w:r>
      <w:r w:rsidRPr="003355AA">
        <w:rPr>
          <w:rFonts w:ascii="Arial" w:hAnsi="Arial" w:cs="Arial"/>
        </w:rPr>
        <w:tab/>
      </w:r>
    </w:p>
    <w:p w14:paraId="63E7FB5C" w14:textId="7BDCBF7A" w:rsidR="003355AA" w:rsidRPr="003355AA" w:rsidRDefault="003355AA" w:rsidP="00D170DE">
      <w:pPr>
        <w:spacing w:line="276" w:lineRule="auto"/>
        <w:rPr>
          <w:rFonts w:ascii="Arial" w:hAnsi="Arial" w:cs="Arial"/>
        </w:rPr>
      </w:pPr>
      <w:r w:rsidRPr="003355AA">
        <w:rPr>
          <w:rFonts w:ascii="Arial" w:hAnsi="Arial" w:cs="Arial"/>
        </w:rPr>
        <w:tab/>
      </w:r>
      <w:r>
        <w:rPr>
          <w:rFonts w:ascii="Arial" w:hAnsi="Arial" w:cs="Arial"/>
        </w:rPr>
        <w:tab/>
      </w:r>
      <w:r>
        <w:rPr>
          <w:rFonts w:ascii="Arial" w:hAnsi="Arial" w:cs="Arial"/>
        </w:rPr>
        <w:tab/>
      </w:r>
      <w:r>
        <w:rPr>
          <w:rFonts w:ascii="Arial" w:hAnsi="Arial" w:cs="Arial"/>
        </w:rPr>
        <w:tab/>
      </w:r>
      <w:r w:rsidRPr="003355AA">
        <w:rPr>
          <w:rFonts w:ascii="Arial" w:hAnsi="Arial" w:cs="Arial"/>
        </w:rPr>
        <w:t>2.</w:t>
      </w:r>
      <w:r w:rsidRPr="003355AA">
        <w:rPr>
          <w:rFonts w:ascii="Arial" w:hAnsi="Arial" w:cs="Arial"/>
        </w:rPr>
        <w:tab/>
        <w:t xml:space="preserve">Uvala </w:t>
      </w:r>
      <w:proofErr w:type="spellStart"/>
      <w:r w:rsidRPr="003355AA">
        <w:rPr>
          <w:rFonts w:ascii="Arial" w:hAnsi="Arial" w:cs="Arial"/>
        </w:rPr>
        <w:t>Brbišćica</w:t>
      </w:r>
      <w:proofErr w:type="spellEnd"/>
      <w:r w:rsidRPr="003355AA">
        <w:rPr>
          <w:rFonts w:ascii="Arial" w:hAnsi="Arial" w:cs="Arial"/>
        </w:rPr>
        <w:tab/>
      </w:r>
    </w:p>
    <w:p w14:paraId="55A2F0D5" w14:textId="5EAA9A23" w:rsidR="003355AA" w:rsidRPr="003355AA" w:rsidRDefault="003355AA" w:rsidP="00D170DE">
      <w:pPr>
        <w:spacing w:line="276" w:lineRule="auto"/>
        <w:rPr>
          <w:rFonts w:ascii="Arial" w:hAnsi="Arial" w:cs="Arial"/>
        </w:rPr>
      </w:pPr>
      <w:r w:rsidRPr="003355AA">
        <w:rPr>
          <w:rFonts w:ascii="Arial" w:hAnsi="Arial" w:cs="Arial"/>
        </w:rPr>
        <w:tab/>
      </w:r>
      <w:r>
        <w:rPr>
          <w:rFonts w:ascii="Arial" w:hAnsi="Arial" w:cs="Arial"/>
        </w:rPr>
        <w:tab/>
      </w:r>
      <w:r>
        <w:rPr>
          <w:rFonts w:ascii="Arial" w:hAnsi="Arial" w:cs="Arial"/>
        </w:rPr>
        <w:tab/>
      </w:r>
      <w:r>
        <w:rPr>
          <w:rFonts w:ascii="Arial" w:hAnsi="Arial" w:cs="Arial"/>
        </w:rPr>
        <w:tab/>
      </w:r>
      <w:r w:rsidRPr="003355AA">
        <w:rPr>
          <w:rFonts w:ascii="Arial" w:hAnsi="Arial" w:cs="Arial"/>
        </w:rPr>
        <w:t>3.</w:t>
      </w:r>
      <w:r w:rsidRPr="003355AA">
        <w:rPr>
          <w:rFonts w:ascii="Arial" w:hAnsi="Arial" w:cs="Arial"/>
        </w:rPr>
        <w:tab/>
        <w:t xml:space="preserve">Uvala </w:t>
      </w:r>
      <w:proofErr w:type="spellStart"/>
      <w:r w:rsidRPr="003355AA">
        <w:rPr>
          <w:rFonts w:ascii="Arial" w:hAnsi="Arial" w:cs="Arial"/>
        </w:rPr>
        <w:t>Sašćica</w:t>
      </w:r>
      <w:proofErr w:type="spellEnd"/>
      <w:r w:rsidRPr="003355AA">
        <w:rPr>
          <w:rFonts w:ascii="Arial" w:hAnsi="Arial" w:cs="Arial"/>
        </w:rPr>
        <w:tab/>
      </w:r>
    </w:p>
    <w:p w14:paraId="66FDF13F" w14:textId="1689C26B" w:rsidR="003355AA" w:rsidRPr="003355AA" w:rsidRDefault="003355AA" w:rsidP="00D170DE">
      <w:pPr>
        <w:spacing w:line="276" w:lineRule="auto"/>
        <w:rPr>
          <w:rFonts w:ascii="Arial" w:hAnsi="Arial" w:cs="Arial"/>
        </w:rPr>
      </w:pPr>
      <w:r w:rsidRPr="003355AA">
        <w:rPr>
          <w:rFonts w:ascii="Arial" w:hAnsi="Arial" w:cs="Arial"/>
        </w:rPr>
        <w:tab/>
      </w:r>
      <w:r>
        <w:rPr>
          <w:rFonts w:ascii="Arial" w:hAnsi="Arial" w:cs="Arial"/>
        </w:rPr>
        <w:tab/>
      </w:r>
      <w:r>
        <w:rPr>
          <w:rFonts w:ascii="Arial" w:hAnsi="Arial" w:cs="Arial"/>
        </w:rPr>
        <w:tab/>
      </w:r>
      <w:r>
        <w:rPr>
          <w:rFonts w:ascii="Arial" w:hAnsi="Arial" w:cs="Arial"/>
        </w:rPr>
        <w:tab/>
      </w:r>
      <w:r w:rsidRPr="003355AA">
        <w:rPr>
          <w:rFonts w:ascii="Arial" w:hAnsi="Arial" w:cs="Arial"/>
        </w:rPr>
        <w:t>4.</w:t>
      </w:r>
      <w:r w:rsidRPr="003355AA">
        <w:rPr>
          <w:rFonts w:ascii="Arial" w:hAnsi="Arial" w:cs="Arial"/>
        </w:rPr>
        <w:tab/>
      </w:r>
      <w:r w:rsidR="00036CA8">
        <w:rPr>
          <w:rFonts w:ascii="Arial" w:hAnsi="Arial" w:cs="Arial"/>
        </w:rPr>
        <w:t>Uvala</w:t>
      </w:r>
      <w:r w:rsidRPr="003355AA">
        <w:rPr>
          <w:rFonts w:ascii="Arial" w:hAnsi="Arial" w:cs="Arial"/>
        </w:rPr>
        <w:t xml:space="preserve"> </w:t>
      </w:r>
      <w:proofErr w:type="spellStart"/>
      <w:r w:rsidRPr="003355AA">
        <w:rPr>
          <w:rFonts w:ascii="Arial" w:hAnsi="Arial" w:cs="Arial"/>
        </w:rPr>
        <w:t>Saharun</w:t>
      </w:r>
      <w:proofErr w:type="spellEnd"/>
      <w:r w:rsidRPr="003355AA">
        <w:rPr>
          <w:rFonts w:ascii="Arial" w:hAnsi="Arial" w:cs="Arial"/>
        </w:rPr>
        <w:tab/>
      </w:r>
      <w:r w:rsidRPr="003355AA">
        <w:rPr>
          <w:rFonts w:ascii="Arial" w:hAnsi="Arial" w:cs="Arial"/>
        </w:rPr>
        <w:tab/>
      </w:r>
    </w:p>
    <w:p w14:paraId="371CDDDF" w14:textId="51A41052" w:rsidR="003355AA" w:rsidRPr="003355AA" w:rsidRDefault="003355AA" w:rsidP="00D170DE">
      <w:pPr>
        <w:spacing w:line="276" w:lineRule="auto"/>
        <w:rPr>
          <w:rFonts w:ascii="Arial" w:hAnsi="Arial" w:cs="Arial"/>
        </w:rPr>
      </w:pPr>
      <w:r w:rsidRPr="003355AA">
        <w:rPr>
          <w:rFonts w:ascii="Arial" w:hAnsi="Arial" w:cs="Arial"/>
        </w:rPr>
        <w:tab/>
      </w:r>
      <w:r>
        <w:rPr>
          <w:rFonts w:ascii="Arial" w:hAnsi="Arial" w:cs="Arial"/>
        </w:rPr>
        <w:tab/>
      </w:r>
      <w:r>
        <w:rPr>
          <w:rFonts w:ascii="Arial" w:hAnsi="Arial" w:cs="Arial"/>
        </w:rPr>
        <w:tab/>
      </w:r>
      <w:r>
        <w:rPr>
          <w:rFonts w:ascii="Arial" w:hAnsi="Arial" w:cs="Arial"/>
        </w:rPr>
        <w:tab/>
      </w:r>
      <w:r w:rsidRPr="003355AA">
        <w:rPr>
          <w:rFonts w:ascii="Arial" w:hAnsi="Arial" w:cs="Arial"/>
        </w:rPr>
        <w:t>5.</w:t>
      </w:r>
      <w:r w:rsidRPr="003355AA">
        <w:rPr>
          <w:rFonts w:ascii="Arial" w:hAnsi="Arial" w:cs="Arial"/>
        </w:rPr>
        <w:tab/>
        <w:t>Uvala Slatine</w:t>
      </w:r>
      <w:r>
        <w:rPr>
          <w:rFonts w:ascii="Arial" w:hAnsi="Arial" w:cs="Arial"/>
        </w:rPr>
        <w:tab/>
      </w:r>
      <w:r w:rsidRPr="003355AA">
        <w:rPr>
          <w:rFonts w:ascii="Arial" w:hAnsi="Arial" w:cs="Arial"/>
        </w:rPr>
        <w:tab/>
      </w:r>
      <w:r w:rsidRPr="003355AA">
        <w:rPr>
          <w:rFonts w:ascii="Arial" w:hAnsi="Arial" w:cs="Arial"/>
        </w:rPr>
        <w:tab/>
      </w:r>
    </w:p>
    <w:p w14:paraId="06C05172" w14:textId="77777777" w:rsidR="007605CB" w:rsidRDefault="007605CB" w:rsidP="00E02E14">
      <w:pPr>
        <w:spacing w:after="200" w:line="276" w:lineRule="auto"/>
        <w:jc w:val="both"/>
        <w:rPr>
          <w:rFonts w:ascii="Arial" w:hAnsi="Arial" w:cs="Arial"/>
        </w:rPr>
      </w:pPr>
    </w:p>
    <w:p w14:paraId="36169CA5" w14:textId="7C8B4AC5" w:rsidR="00960AC7" w:rsidRDefault="00E55D5E" w:rsidP="00E02E14">
      <w:pPr>
        <w:spacing w:after="200" w:line="276" w:lineRule="auto"/>
        <w:jc w:val="both"/>
        <w:rPr>
          <w:rFonts w:ascii="Arial" w:hAnsi="Arial" w:cs="Arial"/>
        </w:rPr>
      </w:pPr>
      <w:r w:rsidRPr="00076DCF">
        <w:rPr>
          <w:rFonts w:ascii="Arial" w:hAnsi="Arial" w:cs="Arial"/>
        </w:rPr>
        <w:t>Brodice na motorni pogon</w:t>
      </w:r>
      <w:r w:rsidR="00C24042" w:rsidRPr="00076DCF">
        <w:rPr>
          <w:rFonts w:ascii="Arial" w:hAnsi="Arial" w:cs="Arial"/>
        </w:rPr>
        <w:t xml:space="preserve"> </w:t>
      </w:r>
      <w:r w:rsidR="002C5EEB" w:rsidRPr="00076DCF">
        <w:rPr>
          <w:rFonts w:ascii="Arial" w:hAnsi="Arial" w:cs="Arial"/>
        </w:rPr>
        <w:t xml:space="preserve">ne smiju ometati </w:t>
      </w:r>
      <w:r w:rsidR="001251FB" w:rsidRPr="00076DCF">
        <w:rPr>
          <w:rFonts w:ascii="Arial" w:hAnsi="Arial" w:cs="Arial"/>
        </w:rPr>
        <w:t>korištenje plaže kao općeg dobra</w:t>
      </w:r>
      <w:r w:rsidR="00C24042" w:rsidRPr="00076DCF">
        <w:rPr>
          <w:rFonts w:ascii="Arial" w:hAnsi="Arial" w:cs="Arial"/>
        </w:rPr>
        <w:t>.</w:t>
      </w:r>
    </w:p>
    <w:p w14:paraId="7F71AADF" w14:textId="4C2857DB" w:rsidR="00A769D4" w:rsidRPr="00076DCF" w:rsidRDefault="00A769D4" w:rsidP="00E02E14">
      <w:pPr>
        <w:spacing w:after="200" w:line="276" w:lineRule="auto"/>
        <w:jc w:val="both"/>
        <w:rPr>
          <w:rFonts w:ascii="Arial" w:hAnsi="Arial" w:cs="Arial"/>
        </w:rPr>
      </w:pPr>
      <w:r w:rsidRPr="00A769D4">
        <w:rPr>
          <w:rFonts w:ascii="Arial" w:hAnsi="Arial" w:cs="Arial"/>
        </w:rPr>
        <w:t xml:space="preserve">Za obavljanje djelatnosti iznajmljivanja sredstava (sandoline, </w:t>
      </w:r>
      <w:proofErr w:type="spellStart"/>
      <w:r w:rsidRPr="00A769D4">
        <w:rPr>
          <w:rFonts w:ascii="Arial" w:hAnsi="Arial" w:cs="Arial"/>
        </w:rPr>
        <w:t>pedaline</w:t>
      </w:r>
      <w:proofErr w:type="spellEnd"/>
      <w:r w:rsidRPr="00A769D4">
        <w:rPr>
          <w:rFonts w:ascii="Arial" w:hAnsi="Arial" w:cs="Arial"/>
        </w:rPr>
        <w:t>, SU</w:t>
      </w:r>
      <w:r>
        <w:rPr>
          <w:rFonts w:ascii="Arial" w:hAnsi="Arial" w:cs="Arial"/>
        </w:rPr>
        <w:t>P</w:t>
      </w:r>
      <w:r w:rsidRPr="00A769D4">
        <w:rPr>
          <w:rFonts w:ascii="Arial" w:hAnsi="Arial" w:cs="Arial"/>
        </w:rPr>
        <w:t xml:space="preserve"> daske, daske za jedrenje, kajak) potrebno je predvidjeti da se obavljaju izvan morske ograde ograđene plaže, a vezano za sigurnost kupača na plažama, sve sukladno odredbi članka 48. stavak 5. Pravilnika o uvjetima i načinu održavanja reda u lukama i na ostalim dijelovima unutarnjih morskih voda i teritorijalnog mora („Narodne novine“, br. 72/21)</w:t>
      </w:r>
      <w:r>
        <w:rPr>
          <w:rFonts w:ascii="Arial" w:hAnsi="Arial" w:cs="Arial"/>
        </w:rPr>
        <w:t>.</w:t>
      </w:r>
    </w:p>
    <w:p w14:paraId="01FEA3BD" w14:textId="77777777" w:rsidR="00B035E5" w:rsidRPr="00B035E5" w:rsidRDefault="00B035E5" w:rsidP="00B035E5">
      <w:pPr>
        <w:suppressAutoHyphens w:val="0"/>
        <w:jc w:val="both"/>
        <w:rPr>
          <w:rFonts w:ascii="Arial" w:eastAsia="Calibri" w:hAnsi="Arial" w:cs="Arial"/>
          <w:b/>
          <w:lang w:eastAsia="en-US"/>
        </w:rPr>
      </w:pPr>
      <w:r w:rsidRPr="00B035E5">
        <w:rPr>
          <w:rFonts w:ascii="Arial" w:eastAsia="Calibri" w:hAnsi="Arial" w:cs="Arial"/>
          <w:b/>
          <w:lang w:eastAsia="en-US"/>
        </w:rPr>
        <w:t>Uvjeti za obavljanje djelatnosti  iznajmljivanja brodica na motorni pogon</w:t>
      </w:r>
    </w:p>
    <w:p w14:paraId="20DC465B" w14:textId="77777777" w:rsidR="00B035E5" w:rsidRPr="00B035E5" w:rsidRDefault="00B035E5" w:rsidP="00B035E5">
      <w:pPr>
        <w:suppressAutoHyphens w:val="0"/>
        <w:jc w:val="both"/>
        <w:rPr>
          <w:rFonts w:ascii="Arial" w:eastAsia="Calibri" w:hAnsi="Arial" w:cs="Arial"/>
          <w:b/>
          <w:lang w:eastAsia="en-US"/>
        </w:rPr>
      </w:pPr>
    </w:p>
    <w:p w14:paraId="3D83C97B" w14:textId="2279ECAC" w:rsidR="00B035E5" w:rsidRPr="007605CB" w:rsidRDefault="00B035E5" w:rsidP="00B035E5">
      <w:pPr>
        <w:suppressAutoHyphens w:val="0"/>
        <w:jc w:val="both"/>
        <w:rPr>
          <w:rFonts w:ascii="Arial" w:eastAsia="Calibri" w:hAnsi="Arial" w:cs="Arial"/>
          <w:lang w:eastAsia="en-US"/>
        </w:rPr>
      </w:pPr>
      <w:r w:rsidRPr="007605CB">
        <w:rPr>
          <w:rFonts w:ascii="Arial" w:eastAsia="Calibri" w:hAnsi="Arial" w:cs="Arial"/>
          <w:lang w:eastAsia="en-US"/>
        </w:rPr>
        <w:t>1. Općina Sali dužna je morski akvatorij plaže ograditi zaštitnom plutajućom barijerom radi zaštite kupača, te vidljivo istaknuti pisano upozorenje o zabrani kupanja izvan ograđenog područja morskog akvatorija plaže.</w:t>
      </w:r>
    </w:p>
    <w:p w14:paraId="03D55BEA" w14:textId="77777777" w:rsidR="00B035E5" w:rsidRPr="00B035E5" w:rsidRDefault="00B035E5" w:rsidP="00B035E5">
      <w:pPr>
        <w:suppressAutoHyphens w:val="0"/>
        <w:ind w:left="360"/>
        <w:jc w:val="both"/>
        <w:rPr>
          <w:rFonts w:ascii="Arial" w:eastAsia="Calibri" w:hAnsi="Arial" w:cs="Arial"/>
          <w:lang w:eastAsia="en-US"/>
        </w:rPr>
      </w:pPr>
    </w:p>
    <w:p w14:paraId="2B33C686" w14:textId="58B2FD8B"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2.</w:t>
      </w:r>
      <w:r w:rsidRPr="007605CB">
        <w:rPr>
          <w:rFonts w:ascii="Arial" w:eastAsia="Calibri" w:hAnsi="Arial" w:cs="Arial"/>
          <w:lang w:eastAsia="en-US"/>
        </w:rPr>
        <w:t xml:space="preserve"> </w:t>
      </w:r>
      <w:r w:rsidRPr="00B035E5">
        <w:rPr>
          <w:rFonts w:ascii="Arial" w:eastAsia="Calibri" w:hAnsi="Arial" w:cs="Arial"/>
          <w:lang w:eastAsia="en-US"/>
        </w:rPr>
        <w:t>Na izdanoj dozvoli na pomorskom dobru za obavljanje djelatnosti iznajmljivanje brodica na motorni pogon na mikrolokaciji potrebno je istaknuti napomenu da izdana dozvola važi samo uz obvezu primjene posebnih uvjeta izdanih od Lučke kapetanije Zadar.</w:t>
      </w:r>
    </w:p>
    <w:p w14:paraId="7C53C417" w14:textId="77777777" w:rsidR="00B035E5" w:rsidRPr="00B035E5" w:rsidRDefault="00B035E5" w:rsidP="00B035E5">
      <w:pPr>
        <w:suppressAutoHyphens w:val="0"/>
        <w:ind w:left="360"/>
        <w:jc w:val="both"/>
        <w:rPr>
          <w:rFonts w:ascii="Arial" w:eastAsia="Calibri" w:hAnsi="Arial" w:cs="Arial"/>
          <w:lang w:eastAsia="en-US"/>
        </w:rPr>
      </w:pPr>
    </w:p>
    <w:p w14:paraId="34969626" w14:textId="65B5AF63"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3.</w:t>
      </w:r>
      <w:r w:rsidRPr="007605CB">
        <w:rPr>
          <w:rFonts w:ascii="Arial" w:eastAsia="Calibri" w:hAnsi="Arial" w:cs="Arial"/>
          <w:lang w:eastAsia="en-US"/>
        </w:rPr>
        <w:t xml:space="preserve"> </w:t>
      </w:r>
      <w:r w:rsidRPr="00B035E5">
        <w:rPr>
          <w:rFonts w:ascii="Arial" w:eastAsia="Calibri" w:hAnsi="Arial" w:cs="Arial"/>
          <w:lang w:eastAsia="en-US"/>
        </w:rPr>
        <w:t xml:space="preserve">Početna pozicija s koje se može obavljati iznajmljivanje brodice na motorni pogon (dalje: početna pozicija), mora biti udaljena od zaštitne plutajuće barijere plaže najmanje 50 metara u svim smjerovima. </w:t>
      </w:r>
    </w:p>
    <w:p w14:paraId="100B09F2" w14:textId="77777777" w:rsidR="00B035E5" w:rsidRPr="00B035E5" w:rsidRDefault="00B035E5" w:rsidP="00B035E5">
      <w:pPr>
        <w:suppressAutoHyphens w:val="0"/>
        <w:ind w:left="360"/>
        <w:jc w:val="both"/>
        <w:rPr>
          <w:rFonts w:ascii="Arial" w:eastAsia="Calibri" w:hAnsi="Arial" w:cs="Arial"/>
          <w:lang w:eastAsia="en-US"/>
        </w:rPr>
      </w:pPr>
    </w:p>
    <w:p w14:paraId="12895019" w14:textId="09096B17" w:rsidR="00B035E5" w:rsidRPr="007605CB" w:rsidRDefault="00B035E5" w:rsidP="00B035E5">
      <w:pPr>
        <w:suppressAutoHyphens w:val="0"/>
        <w:jc w:val="both"/>
        <w:rPr>
          <w:rFonts w:ascii="Arial" w:eastAsia="Calibri" w:hAnsi="Arial" w:cs="Arial"/>
          <w:lang w:eastAsia="en-US"/>
        </w:rPr>
      </w:pPr>
      <w:r w:rsidRPr="007605CB">
        <w:rPr>
          <w:rFonts w:ascii="Arial" w:eastAsia="Calibri" w:hAnsi="Arial" w:cs="Arial"/>
          <w:lang w:eastAsia="en-US"/>
        </w:rPr>
        <w:t>4. Početnu poziciju na licu mjesta određuju inspektori Lučke kapetanije Zadar, a na zahtjev nositelja dozvole na pomorskom dobru.</w:t>
      </w:r>
    </w:p>
    <w:p w14:paraId="38D297FD" w14:textId="77777777" w:rsidR="00B035E5" w:rsidRPr="00B035E5" w:rsidRDefault="00B035E5" w:rsidP="00B035E5">
      <w:pPr>
        <w:suppressAutoHyphens w:val="0"/>
        <w:ind w:left="1080"/>
        <w:jc w:val="both"/>
        <w:rPr>
          <w:rFonts w:ascii="Arial" w:eastAsia="Calibri" w:hAnsi="Arial" w:cs="Arial"/>
          <w:lang w:eastAsia="en-US"/>
        </w:rPr>
      </w:pPr>
    </w:p>
    <w:p w14:paraId="021D94A3" w14:textId="0470C362" w:rsidR="00B035E5" w:rsidRPr="007605CB" w:rsidRDefault="007605CB" w:rsidP="007605CB">
      <w:pPr>
        <w:suppressAutoHyphens w:val="0"/>
        <w:jc w:val="both"/>
        <w:rPr>
          <w:rFonts w:ascii="Arial" w:eastAsia="Calibri" w:hAnsi="Arial" w:cs="Arial"/>
          <w:lang w:eastAsia="en-US"/>
        </w:rPr>
      </w:pPr>
      <w:r w:rsidRPr="007605CB">
        <w:rPr>
          <w:rFonts w:ascii="Arial" w:eastAsia="Calibri" w:hAnsi="Arial" w:cs="Arial"/>
          <w:lang w:eastAsia="en-US"/>
        </w:rPr>
        <w:t>5.</w:t>
      </w:r>
      <w:r>
        <w:rPr>
          <w:rFonts w:ascii="Arial" w:eastAsia="Calibri" w:hAnsi="Arial" w:cs="Arial"/>
          <w:lang w:eastAsia="en-US"/>
        </w:rPr>
        <w:t xml:space="preserve"> </w:t>
      </w:r>
      <w:r w:rsidR="00B035E5" w:rsidRPr="007605CB">
        <w:rPr>
          <w:rFonts w:ascii="Arial" w:eastAsia="Calibri" w:hAnsi="Arial" w:cs="Arial"/>
          <w:lang w:eastAsia="en-US"/>
        </w:rPr>
        <w:t>Od početne pozicije u pravcu vanjskih granica unutarnjih morskih voda, potrebno je postaviti stazu od plutajućih barijera u obliku lijevka.</w:t>
      </w:r>
    </w:p>
    <w:p w14:paraId="47B1B107" w14:textId="77777777" w:rsidR="007605CB" w:rsidRPr="007605CB" w:rsidRDefault="007605CB" w:rsidP="007605CB">
      <w:pPr>
        <w:rPr>
          <w:rFonts w:eastAsia="Calibri"/>
          <w:lang w:eastAsia="en-US"/>
        </w:rPr>
      </w:pPr>
    </w:p>
    <w:p w14:paraId="43DBEEE2" w14:textId="750439D9"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lastRenderedPageBreak/>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r w:rsidR="007605CB">
        <w:rPr>
          <w:rFonts w:ascii="Arial" w:eastAsia="Calibri" w:hAnsi="Arial" w:cs="Arial"/>
          <w:lang w:eastAsia="en-US"/>
        </w:rPr>
        <w:t>.</w:t>
      </w:r>
    </w:p>
    <w:p w14:paraId="67681A62" w14:textId="77777777" w:rsidR="00B035E5" w:rsidRPr="00B035E5" w:rsidRDefault="00B035E5" w:rsidP="00B035E5">
      <w:pPr>
        <w:suppressAutoHyphens w:val="0"/>
        <w:ind w:left="708"/>
        <w:rPr>
          <w:rFonts w:ascii="Arial" w:hAnsi="Arial" w:cs="Arial"/>
          <w:lang w:eastAsia="hr-HR"/>
        </w:rPr>
      </w:pPr>
    </w:p>
    <w:p w14:paraId="1FC920FB" w14:textId="77777777" w:rsidR="00B035E5" w:rsidRPr="00B035E5" w:rsidRDefault="00B035E5" w:rsidP="00B035E5">
      <w:pPr>
        <w:suppressAutoHyphens w:val="0"/>
        <w:jc w:val="center"/>
        <w:rPr>
          <w:rFonts w:ascii="Arial" w:eastAsia="Calibri" w:hAnsi="Arial" w:cs="Arial"/>
          <w:lang w:eastAsia="en-US"/>
        </w:rPr>
      </w:pPr>
      <w:r w:rsidRPr="00B035E5">
        <w:rPr>
          <w:rFonts w:ascii="Arial" w:eastAsia="Calibri" w:hAnsi="Arial" w:cs="Arial"/>
          <w:noProof/>
          <w:lang w:eastAsia="hr-HR"/>
        </w:rPr>
        <w:drawing>
          <wp:inline distT="0" distB="0" distL="0" distR="0" wp14:anchorId="5237FAB2" wp14:editId="48995056">
            <wp:extent cx="3563410" cy="3794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126" cy="3833860"/>
                    </a:xfrm>
                    <a:prstGeom prst="rect">
                      <a:avLst/>
                    </a:prstGeom>
                  </pic:spPr>
                </pic:pic>
              </a:graphicData>
            </a:graphic>
          </wp:inline>
        </w:drawing>
      </w:r>
    </w:p>
    <w:p w14:paraId="02030EEF" w14:textId="77777777" w:rsidR="00B035E5" w:rsidRPr="00B035E5" w:rsidRDefault="00B035E5" w:rsidP="00B035E5">
      <w:pPr>
        <w:suppressAutoHyphens w:val="0"/>
        <w:ind w:left="708"/>
        <w:rPr>
          <w:rFonts w:ascii="Arial" w:hAnsi="Arial" w:cs="Arial"/>
          <w:lang w:eastAsia="hr-HR"/>
        </w:rPr>
      </w:pPr>
    </w:p>
    <w:p w14:paraId="4A60A0D2" w14:textId="25B3A357" w:rsidR="00B035E5" w:rsidRPr="007605CB" w:rsidRDefault="00B035E5" w:rsidP="00B035E5">
      <w:pPr>
        <w:shd w:val="clear" w:color="auto" w:fill="FFFFFF"/>
        <w:suppressAutoHyphens w:val="0"/>
        <w:spacing w:before="204" w:after="72"/>
        <w:jc w:val="both"/>
        <w:textAlignment w:val="baseline"/>
        <w:rPr>
          <w:rFonts w:ascii="Arial" w:hAnsi="Arial" w:cs="Arial"/>
          <w:color w:val="231F20"/>
          <w:lang w:eastAsia="hr-HR"/>
        </w:rPr>
      </w:pPr>
      <w:r w:rsidRPr="007605CB">
        <w:rPr>
          <w:rFonts w:ascii="Arial" w:hAnsi="Arial" w:cs="Arial"/>
          <w:color w:val="231F20"/>
          <w:lang w:eastAsia="hr-HR"/>
        </w:rPr>
        <w:t>6. Potrebno je postaviti oznaku obavijesti o morskom prostoru povećanog opreza na kojemu se obavljaju sportske aktivnosti</w:t>
      </w:r>
    </w:p>
    <w:p w14:paraId="78066264" w14:textId="77777777" w:rsidR="00B035E5" w:rsidRPr="00B035E5" w:rsidRDefault="00B035E5" w:rsidP="00B035E5">
      <w:pPr>
        <w:shd w:val="clear" w:color="auto" w:fill="FFFFFF"/>
        <w:suppressAutoHyphens w:val="0"/>
        <w:spacing w:before="204" w:after="72"/>
        <w:jc w:val="center"/>
        <w:textAlignment w:val="baseline"/>
        <w:rPr>
          <w:rFonts w:ascii="Arial" w:hAnsi="Arial" w:cs="Arial"/>
          <w:color w:val="231F20"/>
          <w:lang w:eastAsia="hr-HR"/>
        </w:rPr>
      </w:pPr>
      <w:r w:rsidRPr="00B035E5">
        <w:rPr>
          <w:rFonts w:ascii="Arial" w:hAnsi="Arial" w:cs="Arial"/>
          <w:noProof/>
          <w:lang w:eastAsia="hr-HR"/>
        </w:rPr>
        <w:drawing>
          <wp:inline distT="0" distB="0" distL="0" distR="0" wp14:anchorId="3CABCCA2" wp14:editId="25D63114">
            <wp:extent cx="2129421" cy="1495497"/>
            <wp:effectExtent l="0" t="0" r="4445" b="0"/>
            <wp:docPr id="1" name="Slika 1" descr="C:\Users\ivanjak\AppData\Local\Microsoft\Windows\INetCache\Content.Word\BOATING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jak\AppData\Local\Microsoft\Windows\INetCache\Content.Word\BOATING AR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6753" cy="1521715"/>
                    </a:xfrm>
                    <a:prstGeom prst="rect">
                      <a:avLst/>
                    </a:prstGeom>
                    <a:noFill/>
                    <a:ln>
                      <a:noFill/>
                    </a:ln>
                  </pic:spPr>
                </pic:pic>
              </a:graphicData>
            </a:graphic>
          </wp:inline>
        </w:drawing>
      </w:r>
    </w:p>
    <w:p w14:paraId="27F99FD3" w14:textId="77274C49" w:rsidR="00B035E5" w:rsidRPr="007605CB" w:rsidRDefault="00B035E5" w:rsidP="00B035E5">
      <w:pPr>
        <w:suppressAutoHyphens w:val="0"/>
        <w:jc w:val="both"/>
        <w:rPr>
          <w:rFonts w:ascii="Arial" w:eastAsia="Calibri" w:hAnsi="Arial" w:cs="Arial"/>
          <w:lang w:eastAsia="en-US"/>
        </w:rPr>
      </w:pPr>
      <w:r w:rsidRPr="007605CB">
        <w:rPr>
          <w:rFonts w:ascii="Arial" w:eastAsia="Calibri" w:hAnsi="Arial" w:cs="Arial"/>
          <w:lang w:eastAsia="en-US"/>
        </w:rPr>
        <w:t xml:space="preserve">7. Zabranjeno je </w:t>
      </w:r>
      <w:proofErr w:type="spellStart"/>
      <w:r w:rsidRPr="007605CB">
        <w:rPr>
          <w:rFonts w:ascii="Arial" w:eastAsia="Calibri" w:hAnsi="Arial" w:cs="Arial"/>
          <w:lang w:eastAsia="en-US"/>
        </w:rPr>
        <w:t>glisiranje</w:t>
      </w:r>
      <w:proofErr w:type="spellEnd"/>
      <w:r w:rsidRPr="007605CB">
        <w:rPr>
          <w:rFonts w:ascii="Arial" w:eastAsia="Calibri" w:hAnsi="Arial" w:cs="Arial"/>
          <w:lang w:eastAsia="en-US"/>
        </w:rPr>
        <w:t xml:space="preserve"> i kupanje unutar postavljenog lijevka, a po isplovljenju iz lijevka sredstva za vuču ne smiju ploviti na udaljenosti manjoj od 50 metara od zaštitne plutajuće barijere plaže, niti smiju glisirati na udaljenosti manjoj od 300 metara od obale</w:t>
      </w:r>
    </w:p>
    <w:p w14:paraId="2E75211E" w14:textId="77777777" w:rsidR="00B035E5" w:rsidRPr="00B035E5" w:rsidRDefault="00B035E5" w:rsidP="00B035E5">
      <w:pPr>
        <w:suppressAutoHyphens w:val="0"/>
        <w:jc w:val="both"/>
        <w:rPr>
          <w:rFonts w:ascii="Arial" w:eastAsia="Calibri" w:hAnsi="Arial" w:cs="Arial"/>
          <w:lang w:eastAsia="en-US"/>
        </w:rPr>
      </w:pPr>
    </w:p>
    <w:p w14:paraId="5E844FF7" w14:textId="39A68F32" w:rsidR="00B035E5" w:rsidRPr="00B035E5" w:rsidRDefault="00B035E5" w:rsidP="00B035E5">
      <w:pPr>
        <w:suppressAutoHyphens w:val="0"/>
        <w:jc w:val="both"/>
        <w:rPr>
          <w:rFonts w:ascii="Arial" w:hAnsi="Arial" w:cs="Arial"/>
          <w:lang w:eastAsia="hr-HR"/>
        </w:rPr>
      </w:pPr>
      <w:r w:rsidRPr="00B035E5">
        <w:rPr>
          <w:rFonts w:ascii="Arial" w:hAnsi="Arial" w:cs="Arial"/>
          <w:lang w:eastAsia="hr-HR"/>
        </w:rPr>
        <w:t>8.</w:t>
      </w:r>
      <w:r w:rsidRPr="007605CB">
        <w:rPr>
          <w:rFonts w:ascii="Arial" w:hAnsi="Arial" w:cs="Arial"/>
          <w:lang w:eastAsia="hr-HR"/>
        </w:rPr>
        <w:t xml:space="preserve"> </w:t>
      </w:r>
      <w:r w:rsidRPr="00B035E5">
        <w:rPr>
          <w:rFonts w:ascii="Arial" w:hAnsi="Arial" w:cs="Arial"/>
          <w:lang w:eastAsia="hr-HR"/>
        </w:rPr>
        <w:t>Brodicama na motorni pogon mogu upravljati samo osobe koje posjeduju odgovarajuće uvjerenje za voditelja brodice kategorije A i B</w:t>
      </w:r>
    </w:p>
    <w:p w14:paraId="14FCAF4B" w14:textId="77777777" w:rsidR="00B035E5" w:rsidRPr="00B035E5" w:rsidRDefault="00B035E5" w:rsidP="00B035E5">
      <w:pPr>
        <w:suppressAutoHyphens w:val="0"/>
        <w:ind w:left="1080"/>
        <w:jc w:val="both"/>
        <w:rPr>
          <w:rFonts w:ascii="Arial" w:hAnsi="Arial" w:cs="Arial"/>
          <w:lang w:eastAsia="hr-HR"/>
        </w:rPr>
      </w:pPr>
      <w:r w:rsidRPr="00B035E5">
        <w:rPr>
          <w:rFonts w:ascii="Arial" w:hAnsi="Arial" w:cs="Arial"/>
          <w:lang w:eastAsia="hr-HR"/>
        </w:rPr>
        <w:t xml:space="preserve"> </w:t>
      </w:r>
    </w:p>
    <w:p w14:paraId="3CDD8DB0" w14:textId="0536DB6A"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lastRenderedPageBreak/>
        <w:t>9.</w:t>
      </w:r>
      <w:r w:rsidRPr="007605CB">
        <w:rPr>
          <w:rFonts w:ascii="Arial" w:eastAsia="Calibri" w:hAnsi="Arial" w:cs="Arial"/>
          <w:lang w:eastAsia="en-US"/>
        </w:rPr>
        <w:t xml:space="preserve"> </w:t>
      </w:r>
      <w:r w:rsidRPr="00B035E5">
        <w:rPr>
          <w:rFonts w:ascii="Arial" w:eastAsia="Calibri" w:hAnsi="Arial" w:cs="Arial"/>
          <w:lang w:eastAsia="en-US"/>
        </w:rPr>
        <w:t>Brodice na motorni pogon moraju biti propisno opremljen</w:t>
      </w:r>
      <w:r w:rsidRPr="007605CB">
        <w:rPr>
          <w:rFonts w:ascii="Arial" w:eastAsia="Calibri" w:hAnsi="Arial" w:cs="Arial"/>
          <w:lang w:eastAsia="en-US"/>
        </w:rPr>
        <w:t>e</w:t>
      </w:r>
      <w:r w:rsidRPr="00B035E5">
        <w:rPr>
          <w:rFonts w:ascii="Arial" w:eastAsia="Calibri" w:hAnsi="Arial" w:cs="Arial"/>
          <w:lang w:eastAsia="en-US"/>
        </w:rPr>
        <w:t xml:space="preserve"> u skladu s Pravilnikom o brodicama, čamcima i jahtama ( „Narodne Novine“ br. 13/2020, 52/2020)  </w:t>
      </w:r>
    </w:p>
    <w:p w14:paraId="1A9170AE" w14:textId="77777777" w:rsidR="00B035E5" w:rsidRPr="00B035E5" w:rsidRDefault="00B035E5" w:rsidP="00B035E5">
      <w:pPr>
        <w:suppressAutoHyphens w:val="0"/>
        <w:jc w:val="both"/>
        <w:rPr>
          <w:rFonts w:ascii="Arial" w:eastAsia="Calibri" w:hAnsi="Arial" w:cs="Arial"/>
          <w:lang w:eastAsia="en-US"/>
        </w:rPr>
      </w:pPr>
    </w:p>
    <w:p w14:paraId="589C9196" w14:textId="5A4763E9" w:rsidR="00B035E5" w:rsidRPr="00B035E5" w:rsidRDefault="00B035E5" w:rsidP="00B035E5">
      <w:pPr>
        <w:suppressAutoHyphens w:val="0"/>
        <w:jc w:val="both"/>
        <w:rPr>
          <w:rFonts w:ascii="Arial" w:eastAsia="Calibri" w:hAnsi="Arial" w:cs="Arial"/>
          <w:color w:val="000000"/>
          <w:lang w:eastAsia="en-US"/>
        </w:rPr>
      </w:pPr>
      <w:r w:rsidRPr="00B035E5">
        <w:rPr>
          <w:rFonts w:ascii="Arial" w:eastAsia="Calibri" w:hAnsi="Arial" w:cs="Arial"/>
          <w:lang w:eastAsia="en-US"/>
        </w:rPr>
        <w:t>10. Sve brodice čija brzina prelazi</w:t>
      </w:r>
      <w:r w:rsidRPr="007605CB">
        <w:rPr>
          <w:rFonts w:ascii="Arial" w:eastAsia="Calibri" w:hAnsi="Arial" w:cs="Arial"/>
          <w:lang w:eastAsia="en-US"/>
        </w:rPr>
        <w:t xml:space="preserve"> </w:t>
      </w:r>
      <w:r w:rsidRPr="00B035E5">
        <w:rPr>
          <w:rFonts w:ascii="Arial" w:eastAsia="Calibri" w:hAnsi="Arial" w:cs="Arial"/>
          <w:lang w:eastAsia="en-US"/>
        </w:rPr>
        <w:t>20 čvorova mora</w:t>
      </w:r>
      <w:r w:rsidRPr="007605CB">
        <w:rPr>
          <w:rFonts w:ascii="Arial" w:eastAsia="Calibri" w:hAnsi="Arial" w:cs="Arial"/>
          <w:lang w:eastAsia="en-US"/>
        </w:rPr>
        <w:t>ju</w:t>
      </w:r>
      <w:r w:rsidRPr="00B035E5">
        <w:rPr>
          <w:rFonts w:ascii="Arial" w:eastAsia="Calibri" w:hAnsi="Arial" w:cs="Arial"/>
          <w:lang w:eastAsia="en-US"/>
        </w:rPr>
        <w:t xml:space="preserve"> imati sigurnosnu narukvicu. </w:t>
      </w:r>
      <w:r w:rsidRPr="00B035E5">
        <w:rPr>
          <w:rFonts w:ascii="Arial" w:eastAsia="Calibri" w:hAnsi="Arial" w:cs="Arial"/>
          <w:color w:val="000000"/>
          <w:lang w:eastAsia="en-US"/>
        </w:rPr>
        <w:t>Tijekom plovidbe sigurnosna narukvica treba biti pričvršćena na osobu koja upravlja brodicom na motorni pogon</w:t>
      </w:r>
    </w:p>
    <w:p w14:paraId="098A012F" w14:textId="77777777" w:rsidR="00B035E5" w:rsidRPr="00B035E5" w:rsidRDefault="00B035E5" w:rsidP="00B035E5">
      <w:pPr>
        <w:suppressAutoHyphens w:val="0"/>
        <w:jc w:val="both"/>
        <w:rPr>
          <w:rFonts w:ascii="Arial" w:eastAsia="Calibri" w:hAnsi="Arial" w:cs="Arial"/>
          <w:color w:val="000000"/>
          <w:lang w:eastAsia="en-US"/>
        </w:rPr>
      </w:pPr>
    </w:p>
    <w:p w14:paraId="0E5C2BD0" w14:textId="77777777"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11. Sve osobe na brodici čija brzina prelazi 20 čvorova moraju za vrijeme plovidbe nositi prsluke za spašavanje osim ako se nalaze u zatvorenom prostoru</w:t>
      </w:r>
    </w:p>
    <w:p w14:paraId="010985D6" w14:textId="77777777" w:rsidR="00B035E5" w:rsidRPr="00B035E5" w:rsidRDefault="00B035E5" w:rsidP="00B035E5">
      <w:pPr>
        <w:suppressAutoHyphens w:val="0"/>
        <w:jc w:val="both"/>
        <w:rPr>
          <w:rFonts w:ascii="Arial" w:eastAsia="Calibri" w:hAnsi="Arial" w:cs="Arial"/>
          <w:lang w:eastAsia="en-US"/>
        </w:rPr>
      </w:pPr>
    </w:p>
    <w:p w14:paraId="656009DA" w14:textId="248C1A32" w:rsidR="00B035E5" w:rsidRPr="00B035E5" w:rsidRDefault="00B035E5" w:rsidP="00B035E5">
      <w:pPr>
        <w:keepNext/>
        <w:keepLines/>
        <w:suppressAutoHyphens w:val="0"/>
        <w:spacing w:line="288" w:lineRule="atLeast"/>
        <w:jc w:val="both"/>
        <w:textAlignment w:val="baseline"/>
        <w:outlineLvl w:val="1"/>
        <w:rPr>
          <w:rFonts w:ascii="Arial" w:hAnsi="Arial" w:cs="Arial"/>
          <w:bCs/>
          <w:lang w:val="en-GB" w:eastAsia="en-GB"/>
        </w:rPr>
      </w:pPr>
      <w:r w:rsidRPr="00B035E5">
        <w:rPr>
          <w:rFonts w:ascii="Arial" w:hAnsi="Arial" w:cs="Arial"/>
          <w:lang w:eastAsia="hr-HR"/>
        </w:rPr>
        <w:t>12.</w:t>
      </w:r>
      <w:r w:rsidRPr="007605CB">
        <w:rPr>
          <w:rFonts w:ascii="Arial" w:hAnsi="Arial" w:cs="Arial"/>
          <w:lang w:eastAsia="hr-HR"/>
        </w:rPr>
        <w:t xml:space="preserve"> </w:t>
      </w:r>
      <w:r w:rsidRPr="00B035E5">
        <w:rPr>
          <w:rFonts w:ascii="Arial" w:hAnsi="Arial" w:cs="Arial"/>
          <w:lang w:eastAsia="hr-HR"/>
        </w:rPr>
        <w:t xml:space="preserve">Nositelji dozvola na pomorskom dobru moraju se pridržavati uvjeta iz </w:t>
      </w:r>
      <w:proofErr w:type="spellStart"/>
      <w:r w:rsidRPr="00B035E5">
        <w:rPr>
          <w:rFonts w:ascii="Arial" w:hAnsi="Arial" w:cs="Arial"/>
          <w:bCs/>
          <w:lang w:val="en-GB" w:eastAsia="en-GB"/>
        </w:rPr>
        <w:t>Pravilnika</w:t>
      </w:r>
      <w:proofErr w:type="spellEnd"/>
      <w:r w:rsidRPr="00B035E5">
        <w:rPr>
          <w:rFonts w:ascii="Arial" w:hAnsi="Arial" w:cs="Arial"/>
          <w:bCs/>
          <w:lang w:val="en-GB" w:eastAsia="en-GB"/>
        </w:rPr>
        <w:t xml:space="preserve"> o </w:t>
      </w:r>
      <w:proofErr w:type="spellStart"/>
      <w:r w:rsidRPr="00B035E5">
        <w:rPr>
          <w:rFonts w:ascii="Arial" w:hAnsi="Arial" w:cs="Arial"/>
          <w:bCs/>
          <w:lang w:val="en-GB" w:eastAsia="en-GB"/>
        </w:rPr>
        <w:t>uvjetima</w:t>
      </w:r>
      <w:proofErr w:type="spellEnd"/>
      <w:r w:rsidRPr="00B035E5">
        <w:rPr>
          <w:rFonts w:ascii="Arial" w:hAnsi="Arial" w:cs="Arial"/>
          <w:bCs/>
          <w:lang w:val="en-GB" w:eastAsia="en-GB"/>
        </w:rPr>
        <w:t xml:space="preserve"> za </w:t>
      </w:r>
      <w:proofErr w:type="spellStart"/>
      <w:r w:rsidRPr="00B035E5">
        <w:rPr>
          <w:rFonts w:ascii="Arial" w:hAnsi="Arial" w:cs="Arial"/>
          <w:bCs/>
          <w:lang w:val="en-GB" w:eastAsia="en-GB"/>
        </w:rPr>
        <w:t>obavljanje</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djelatnosti</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iznajmljivanja</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plovila</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sa</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ili</w:t>
      </w:r>
      <w:proofErr w:type="spellEnd"/>
      <w:r w:rsidRPr="00B035E5">
        <w:rPr>
          <w:rFonts w:ascii="Arial" w:hAnsi="Arial" w:cs="Arial"/>
          <w:bCs/>
          <w:lang w:val="en-GB" w:eastAsia="en-GB"/>
        </w:rPr>
        <w:t xml:space="preserve"> bez </w:t>
      </w:r>
      <w:proofErr w:type="spellStart"/>
      <w:r w:rsidRPr="00B035E5">
        <w:rPr>
          <w:rFonts w:ascii="Arial" w:hAnsi="Arial" w:cs="Arial"/>
          <w:bCs/>
          <w:lang w:val="en-GB" w:eastAsia="en-GB"/>
        </w:rPr>
        <w:t>posade</w:t>
      </w:r>
      <w:proofErr w:type="spellEnd"/>
      <w:r w:rsidRPr="00B035E5">
        <w:rPr>
          <w:rFonts w:ascii="Arial" w:hAnsi="Arial" w:cs="Arial"/>
          <w:bCs/>
          <w:lang w:val="en-GB" w:eastAsia="en-GB"/>
        </w:rPr>
        <w:t xml:space="preserve"> i </w:t>
      </w:r>
      <w:proofErr w:type="spellStart"/>
      <w:r w:rsidRPr="00B035E5">
        <w:rPr>
          <w:rFonts w:ascii="Arial" w:hAnsi="Arial" w:cs="Arial"/>
          <w:bCs/>
          <w:lang w:val="en-GB" w:eastAsia="en-GB"/>
        </w:rPr>
        <w:t>pružanje</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usluge</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smještaja</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gostiju</w:t>
      </w:r>
      <w:proofErr w:type="spellEnd"/>
      <w:r w:rsidRPr="00B035E5">
        <w:rPr>
          <w:rFonts w:ascii="Arial" w:hAnsi="Arial" w:cs="Arial"/>
          <w:bCs/>
          <w:lang w:val="en-GB" w:eastAsia="en-GB"/>
        </w:rPr>
        <w:t xml:space="preserve"> na </w:t>
      </w:r>
      <w:proofErr w:type="spellStart"/>
      <w:r w:rsidRPr="00B035E5">
        <w:rPr>
          <w:rFonts w:ascii="Arial" w:hAnsi="Arial" w:cs="Arial"/>
          <w:bCs/>
          <w:lang w:val="en-GB" w:eastAsia="en-GB"/>
        </w:rPr>
        <w:t>plovilu</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Narodne</w:t>
      </w:r>
      <w:proofErr w:type="spellEnd"/>
      <w:r w:rsidRPr="00B035E5">
        <w:rPr>
          <w:rFonts w:ascii="Arial" w:hAnsi="Arial" w:cs="Arial"/>
          <w:bCs/>
          <w:lang w:val="en-GB" w:eastAsia="en-GB"/>
        </w:rPr>
        <w:t xml:space="preserve"> novine” br. 42/2017)</w:t>
      </w:r>
    </w:p>
    <w:p w14:paraId="3066E95B" w14:textId="77777777" w:rsidR="00B035E5" w:rsidRPr="00B035E5" w:rsidRDefault="00B035E5" w:rsidP="00B035E5">
      <w:pPr>
        <w:suppressAutoHyphens w:val="0"/>
        <w:ind w:left="708"/>
        <w:rPr>
          <w:rFonts w:ascii="Arial" w:hAnsi="Arial" w:cs="Arial"/>
          <w:lang w:eastAsia="hr-HR"/>
        </w:rPr>
      </w:pPr>
    </w:p>
    <w:p w14:paraId="77132258" w14:textId="6CF662D5"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13.</w:t>
      </w:r>
      <w:r w:rsidRPr="007605CB">
        <w:rPr>
          <w:rFonts w:ascii="Arial" w:eastAsia="Calibri" w:hAnsi="Arial" w:cs="Arial"/>
          <w:lang w:eastAsia="en-US"/>
        </w:rPr>
        <w:t xml:space="preserve"> </w:t>
      </w:r>
      <w:r w:rsidRPr="00B035E5">
        <w:rPr>
          <w:rFonts w:ascii="Arial" w:eastAsia="Calibri" w:hAnsi="Arial" w:cs="Arial"/>
          <w:lang w:eastAsia="en-US"/>
        </w:rPr>
        <w:t>Nositelj dozvole na pomorskom dobru odgovoran je za poštivanje i primjenu ovih posebnih uvjeta, propisa o sigurnosti plovidbe, zaštite okoliša i reda na pomorskom dobru</w:t>
      </w:r>
      <w:r w:rsidRPr="007605CB">
        <w:rPr>
          <w:rFonts w:ascii="Arial" w:eastAsia="Calibri" w:hAnsi="Arial" w:cs="Arial"/>
          <w:lang w:eastAsia="en-US"/>
        </w:rPr>
        <w:t>,</w:t>
      </w:r>
      <w:r w:rsidRPr="00B035E5">
        <w:rPr>
          <w:rFonts w:ascii="Arial" w:eastAsia="Calibri" w:hAnsi="Arial" w:cs="Arial"/>
          <w:lang w:eastAsia="en-US"/>
        </w:rPr>
        <w:t xml:space="preserve"> osim uvjeta pod točkom 1. i 2. ovih uvjeta,  za koje odgovara Općina </w:t>
      </w:r>
      <w:r w:rsidRPr="007605CB">
        <w:rPr>
          <w:rFonts w:ascii="Arial" w:eastAsia="Calibri" w:hAnsi="Arial" w:cs="Arial"/>
          <w:lang w:eastAsia="en-US"/>
        </w:rPr>
        <w:t>Sali.</w:t>
      </w:r>
    </w:p>
    <w:p w14:paraId="34198574" w14:textId="77777777" w:rsidR="00B035E5" w:rsidRPr="00B035E5" w:rsidRDefault="00B035E5" w:rsidP="00B035E5">
      <w:pPr>
        <w:suppressAutoHyphens w:val="0"/>
        <w:jc w:val="both"/>
        <w:rPr>
          <w:rFonts w:ascii="Arial" w:eastAsia="Calibri" w:hAnsi="Arial" w:cs="Arial"/>
          <w:lang w:eastAsia="en-US"/>
        </w:rPr>
      </w:pPr>
    </w:p>
    <w:p w14:paraId="522173CE" w14:textId="77777777" w:rsidR="00B035E5" w:rsidRPr="00B035E5" w:rsidRDefault="00B035E5" w:rsidP="00B035E5">
      <w:pPr>
        <w:suppressAutoHyphens w:val="0"/>
        <w:jc w:val="both"/>
        <w:rPr>
          <w:rFonts w:ascii="Arial" w:eastAsia="Calibri" w:hAnsi="Arial" w:cs="Arial"/>
          <w:lang w:eastAsia="en-US"/>
        </w:rPr>
      </w:pPr>
    </w:p>
    <w:p w14:paraId="6864764F" w14:textId="77777777"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b/>
          <w:lang w:eastAsia="en-US"/>
        </w:rPr>
        <w:t xml:space="preserve">Uvjeti za obavljanje djelatnosti vuče plovilom: </w:t>
      </w:r>
    </w:p>
    <w:p w14:paraId="711B91AF" w14:textId="77777777" w:rsidR="00B035E5" w:rsidRPr="00B035E5" w:rsidRDefault="00B035E5" w:rsidP="00B035E5">
      <w:pPr>
        <w:suppressAutoHyphens w:val="0"/>
        <w:jc w:val="both"/>
        <w:rPr>
          <w:rFonts w:ascii="Arial" w:eastAsia="Calibri" w:hAnsi="Arial" w:cs="Arial"/>
          <w:lang w:eastAsia="en-US"/>
        </w:rPr>
      </w:pPr>
    </w:p>
    <w:p w14:paraId="49B0D05F" w14:textId="77777777" w:rsidR="00B035E5" w:rsidRPr="00B035E5" w:rsidRDefault="00B035E5" w:rsidP="00B035E5">
      <w:pPr>
        <w:suppressAutoHyphens w:val="0"/>
        <w:jc w:val="both"/>
        <w:rPr>
          <w:rFonts w:ascii="Arial" w:eastAsia="Calibri" w:hAnsi="Arial" w:cs="Arial"/>
          <w:lang w:eastAsia="en-US"/>
        </w:rPr>
      </w:pPr>
    </w:p>
    <w:p w14:paraId="1F36B8A3" w14:textId="7127949E" w:rsidR="00B035E5" w:rsidRPr="007605CB" w:rsidRDefault="00B035E5" w:rsidP="00B035E5">
      <w:pPr>
        <w:suppressAutoHyphens w:val="0"/>
        <w:jc w:val="both"/>
        <w:rPr>
          <w:rFonts w:ascii="Arial" w:eastAsia="Calibri" w:hAnsi="Arial" w:cs="Arial"/>
          <w:lang w:eastAsia="en-US"/>
        </w:rPr>
      </w:pPr>
      <w:r w:rsidRPr="007605CB">
        <w:rPr>
          <w:rFonts w:ascii="Arial" w:eastAsia="Calibri" w:hAnsi="Arial" w:cs="Arial"/>
          <w:lang w:eastAsia="en-US"/>
        </w:rPr>
        <w:t>1. Općina Sali dužna je morski akvatorij plaže na mikrolokaciji ograditi zaštitnom plutajućom barijerom radi zaštite kupača te vidljivo istaknuti pisano upozorenje o zabrani kupanja izvan ograđenog područja morskog akvatorija plaže</w:t>
      </w:r>
    </w:p>
    <w:p w14:paraId="1155FCD1" w14:textId="77777777" w:rsidR="00B035E5" w:rsidRPr="00B035E5" w:rsidRDefault="00B035E5" w:rsidP="00B035E5">
      <w:pPr>
        <w:suppressAutoHyphens w:val="0"/>
        <w:ind w:left="360"/>
        <w:jc w:val="both"/>
        <w:rPr>
          <w:rFonts w:ascii="Arial" w:eastAsia="Calibri" w:hAnsi="Arial" w:cs="Arial"/>
          <w:lang w:eastAsia="en-US"/>
        </w:rPr>
      </w:pPr>
    </w:p>
    <w:p w14:paraId="2AD088DC" w14:textId="6428C1F3"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2.</w:t>
      </w:r>
      <w:r w:rsidRPr="007605CB">
        <w:rPr>
          <w:rFonts w:ascii="Arial" w:eastAsia="Calibri" w:hAnsi="Arial" w:cs="Arial"/>
          <w:lang w:eastAsia="en-US"/>
        </w:rPr>
        <w:t xml:space="preserve"> </w:t>
      </w:r>
      <w:r w:rsidRPr="00B035E5">
        <w:rPr>
          <w:rFonts w:ascii="Arial" w:eastAsia="Calibri" w:hAnsi="Arial" w:cs="Arial"/>
          <w:lang w:eastAsia="en-US"/>
        </w:rPr>
        <w:t>Na izdanoj dozvoli na pomorskom dobru za obavljanje djelatnosti iznajmljivanje sredstava za vuču na mikrolokaciji potrebno je istaknuti napomenu da izdana dozvola važi samo uz obvezu primjene posebnih uvjeta izdanih od Lučke kapetanije Zadar.</w:t>
      </w:r>
    </w:p>
    <w:p w14:paraId="1D1F3CD6" w14:textId="77777777" w:rsidR="00B035E5" w:rsidRPr="00B035E5" w:rsidRDefault="00B035E5" w:rsidP="00B035E5">
      <w:pPr>
        <w:suppressAutoHyphens w:val="0"/>
        <w:ind w:left="360"/>
        <w:jc w:val="both"/>
        <w:rPr>
          <w:rFonts w:ascii="Arial" w:eastAsia="Calibri" w:hAnsi="Arial" w:cs="Arial"/>
          <w:lang w:eastAsia="en-US"/>
        </w:rPr>
      </w:pPr>
    </w:p>
    <w:p w14:paraId="526D9A35" w14:textId="0AA58190"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3.</w:t>
      </w:r>
      <w:r w:rsidRPr="007605CB">
        <w:rPr>
          <w:rFonts w:ascii="Arial" w:eastAsia="Calibri" w:hAnsi="Arial" w:cs="Arial"/>
          <w:lang w:eastAsia="en-US"/>
        </w:rPr>
        <w:t xml:space="preserve"> </w:t>
      </w:r>
      <w:r w:rsidRPr="00B035E5">
        <w:rPr>
          <w:rFonts w:ascii="Arial" w:eastAsia="Calibri" w:hAnsi="Arial" w:cs="Arial"/>
          <w:lang w:eastAsia="en-US"/>
        </w:rPr>
        <w:t xml:space="preserve">Početna pozicija s koje se može obavljati iznajmljivanje sredstava za vuču (dalje: početna pozicija), mora biti udaljena od zaštitne plutajuće barijere plaže najmanje 50 metara u svim smjerovima. </w:t>
      </w:r>
    </w:p>
    <w:p w14:paraId="51C1D37F" w14:textId="77777777" w:rsidR="00B035E5" w:rsidRPr="00B035E5" w:rsidRDefault="00B035E5" w:rsidP="00B035E5">
      <w:pPr>
        <w:suppressAutoHyphens w:val="0"/>
        <w:ind w:left="360"/>
        <w:jc w:val="both"/>
        <w:rPr>
          <w:rFonts w:ascii="Arial" w:eastAsia="Calibri" w:hAnsi="Arial" w:cs="Arial"/>
          <w:lang w:eastAsia="en-US"/>
        </w:rPr>
      </w:pPr>
    </w:p>
    <w:p w14:paraId="13DB8CBA" w14:textId="3D36F5F1" w:rsidR="00B035E5" w:rsidRPr="007605CB" w:rsidRDefault="00B035E5" w:rsidP="00B035E5">
      <w:pPr>
        <w:suppressAutoHyphens w:val="0"/>
        <w:jc w:val="both"/>
        <w:rPr>
          <w:rFonts w:ascii="Arial" w:eastAsia="Calibri" w:hAnsi="Arial" w:cs="Arial"/>
          <w:lang w:eastAsia="en-US"/>
        </w:rPr>
      </w:pPr>
      <w:r w:rsidRPr="007605CB">
        <w:rPr>
          <w:rFonts w:ascii="Arial" w:eastAsia="Calibri" w:hAnsi="Arial" w:cs="Arial"/>
          <w:lang w:eastAsia="en-US"/>
        </w:rPr>
        <w:t>4. Početnu poziciju na licu mjesta određuju inspektori Lučke kapetanije Zadar, a na zahtjev nositelja dozvole na pomorskom dobru.</w:t>
      </w:r>
    </w:p>
    <w:p w14:paraId="68B26A06" w14:textId="77777777" w:rsidR="00B035E5" w:rsidRPr="00B035E5" w:rsidRDefault="00B035E5" w:rsidP="00B035E5">
      <w:pPr>
        <w:suppressAutoHyphens w:val="0"/>
        <w:ind w:left="1080"/>
        <w:jc w:val="both"/>
        <w:rPr>
          <w:rFonts w:ascii="Arial" w:eastAsia="Calibri" w:hAnsi="Arial" w:cs="Arial"/>
          <w:lang w:eastAsia="en-US"/>
        </w:rPr>
      </w:pPr>
    </w:p>
    <w:p w14:paraId="1F9A59B3" w14:textId="23B8D145" w:rsidR="00B035E5" w:rsidRPr="007605CB" w:rsidRDefault="00B035E5" w:rsidP="00B035E5">
      <w:pPr>
        <w:suppressAutoHyphens w:val="0"/>
        <w:jc w:val="both"/>
        <w:rPr>
          <w:rFonts w:ascii="Arial" w:eastAsia="Calibri" w:hAnsi="Arial" w:cs="Arial"/>
          <w:lang w:eastAsia="en-US"/>
        </w:rPr>
      </w:pPr>
      <w:r w:rsidRPr="007605CB">
        <w:rPr>
          <w:rFonts w:ascii="Arial" w:eastAsia="Calibri" w:hAnsi="Arial" w:cs="Arial"/>
          <w:lang w:eastAsia="en-US"/>
        </w:rPr>
        <w:t>5. Od početne pozicije u pravcu vanjskih granica unutarnjih morskih voda, potrebno je postaviti stazu od plutajućih barijera u obliku lijevka.</w:t>
      </w:r>
    </w:p>
    <w:p w14:paraId="4F2193BC" w14:textId="77777777" w:rsidR="00A57475" w:rsidRDefault="00A57475" w:rsidP="00B035E5">
      <w:pPr>
        <w:suppressAutoHyphens w:val="0"/>
        <w:jc w:val="both"/>
        <w:rPr>
          <w:rFonts w:ascii="Arial" w:eastAsia="Calibri" w:hAnsi="Arial" w:cs="Arial"/>
          <w:lang w:eastAsia="en-US"/>
        </w:rPr>
      </w:pPr>
    </w:p>
    <w:p w14:paraId="7F6FE29E" w14:textId="6F7AA53A"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p>
    <w:p w14:paraId="0255C941" w14:textId="77777777" w:rsidR="00B035E5" w:rsidRPr="00B035E5" w:rsidRDefault="00B035E5" w:rsidP="00B035E5">
      <w:pPr>
        <w:suppressAutoHyphens w:val="0"/>
        <w:ind w:left="708"/>
        <w:rPr>
          <w:rFonts w:ascii="Arial" w:hAnsi="Arial" w:cs="Arial"/>
          <w:lang w:eastAsia="hr-HR"/>
        </w:rPr>
      </w:pPr>
    </w:p>
    <w:p w14:paraId="30166DD9" w14:textId="77777777" w:rsidR="00B035E5" w:rsidRPr="00B035E5" w:rsidRDefault="00B035E5" w:rsidP="00B035E5">
      <w:pPr>
        <w:suppressAutoHyphens w:val="0"/>
        <w:jc w:val="center"/>
        <w:rPr>
          <w:rFonts w:ascii="Arial" w:eastAsia="Calibri" w:hAnsi="Arial" w:cs="Arial"/>
          <w:lang w:eastAsia="en-US"/>
        </w:rPr>
      </w:pPr>
      <w:r w:rsidRPr="00B035E5">
        <w:rPr>
          <w:rFonts w:ascii="Arial" w:eastAsia="Calibri" w:hAnsi="Arial" w:cs="Arial"/>
          <w:noProof/>
          <w:lang w:eastAsia="hr-HR"/>
        </w:rPr>
        <w:lastRenderedPageBreak/>
        <w:drawing>
          <wp:inline distT="0" distB="0" distL="0" distR="0" wp14:anchorId="25259805" wp14:editId="2E45C3CC">
            <wp:extent cx="2979420" cy="3172854"/>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5098" cy="3200199"/>
                    </a:xfrm>
                    <a:prstGeom prst="rect">
                      <a:avLst/>
                    </a:prstGeom>
                  </pic:spPr>
                </pic:pic>
              </a:graphicData>
            </a:graphic>
          </wp:inline>
        </w:drawing>
      </w:r>
    </w:p>
    <w:p w14:paraId="6780F041" w14:textId="77777777" w:rsidR="00B035E5" w:rsidRPr="00B035E5" w:rsidRDefault="00B035E5" w:rsidP="00B035E5">
      <w:pPr>
        <w:suppressAutoHyphens w:val="0"/>
        <w:ind w:left="708"/>
        <w:rPr>
          <w:rFonts w:ascii="Arial" w:hAnsi="Arial" w:cs="Arial"/>
          <w:lang w:eastAsia="hr-HR"/>
        </w:rPr>
      </w:pPr>
    </w:p>
    <w:p w14:paraId="547C840B" w14:textId="0A932CF3" w:rsidR="00B035E5" w:rsidRPr="00B035E5" w:rsidRDefault="007605CB" w:rsidP="007605CB">
      <w:pPr>
        <w:shd w:val="clear" w:color="auto" w:fill="FFFFFF"/>
        <w:suppressAutoHyphens w:val="0"/>
        <w:spacing w:before="204" w:after="72"/>
        <w:jc w:val="both"/>
        <w:textAlignment w:val="baseline"/>
        <w:rPr>
          <w:rFonts w:ascii="Arial" w:hAnsi="Arial" w:cs="Arial"/>
          <w:color w:val="231F20"/>
          <w:lang w:eastAsia="hr-HR"/>
        </w:rPr>
      </w:pPr>
      <w:r w:rsidRPr="007605CB">
        <w:rPr>
          <w:rFonts w:ascii="Arial" w:hAnsi="Arial" w:cs="Arial"/>
          <w:color w:val="231F20"/>
          <w:lang w:eastAsia="hr-HR"/>
        </w:rPr>
        <w:t xml:space="preserve">6. </w:t>
      </w:r>
      <w:r w:rsidR="00B035E5" w:rsidRPr="007605CB">
        <w:rPr>
          <w:rFonts w:ascii="Arial" w:hAnsi="Arial" w:cs="Arial"/>
          <w:color w:val="231F20"/>
          <w:lang w:eastAsia="hr-HR"/>
        </w:rPr>
        <w:t>Potrebno je postaviti oznaku obavijesti o morskom prostoru povećanog opreza na kojemu se obavljaju sportske aktivnosti plovidbe sredstvima za vuču</w:t>
      </w:r>
      <w:r w:rsidRPr="007605CB">
        <w:rPr>
          <w:rFonts w:ascii="Arial" w:hAnsi="Arial" w:cs="Arial"/>
          <w:color w:val="231F20"/>
          <w:lang w:eastAsia="hr-HR"/>
        </w:rPr>
        <w:t>.</w:t>
      </w:r>
    </w:p>
    <w:p w14:paraId="47E26A52" w14:textId="77777777" w:rsidR="00B035E5" w:rsidRPr="00B035E5" w:rsidRDefault="00B035E5" w:rsidP="00B035E5">
      <w:pPr>
        <w:suppressAutoHyphens w:val="0"/>
        <w:ind w:left="1080"/>
        <w:jc w:val="both"/>
        <w:rPr>
          <w:rFonts w:ascii="Arial" w:eastAsia="Calibri" w:hAnsi="Arial" w:cs="Arial"/>
          <w:lang w:eastAsia="en-US"/>
        </w:rPr>
      </w:pPr>
    </w:p>
    <w:p w14:paraId="54159AD6" w14:textId="1C8F6766" w:rsidR="00B035E5" w:rsidRPr="007605CB" w:rsidRDefault="007605CB" w:rsidP="007605CB">
      <w:pPr>
        <w:suppressAutoHyphens w:val="0"/>
        <w:jc w:val="both"/>
        <w:rPr>
          <w:rFonts w:ascii="Arial" w:eastAsia="Calibri" w:hAnsi="Arial" w:cs="Arial"/>
          <w:lang w:eastAsia="en-US"/>
        </w:rPr>
      </w:pPr>
      <w:r w:rsidRPr="007605CB">
        <w:rPr>
          <w:rFonts w:ascii="Arial" w:eastAsia="Calibri" w:hAnsi="Arial" w:cs="Arial"/>
          <w:lang w:eastAsia="en-US"/>
        </w:rPr>
        <w:t xml:space="preserve">7. </w:t>
      </w:r>
      <w:r w:rsidR="00B035E5" w:rsidRPr="007605CB">
        <w:rPr>
          <w:rFonts w:ascii="Arial" w:eastAsia="Calibri" w:hAnsi="Arial" w:cs="Arial"/>
          <w:lang w:eastAsia="en-US"/>
        </w:rPr>
        <w:t xml:space="preserve">Zabranjeno je </w:t>
      </w:r>
      <w:proofErr w:type="spellStart"/>
      <w:r w:rsidR="00B035E5" w:rsidRPr="007605CB">
        <w:rPr>
          <w:rFonts w:ascii="Arial" w:eastAsia="Calibri" w:hAnsi="Arial" w:cs="Arial"/>
          <w:lang w:eastAsia="en-US"/>
        </w:rPr>
        <w:t>glisiranje</w:t>
      </w:r>
      <w:proofErr w:type="spellEnd"/>
      <w:r w:rsidR="00B035E5" w:rsidRPr="007605CB">
        <w:rPr>
          <w:rFonts w:ascii="Arial" w:eastAsia="Calibri" w:hAnsi="Arial" w:cs="Arial"/>
          <w:lang w:eastAsia="en-US"/>
        </w:rPr>
        <w:t xml:space="preserve"> i kupanje unutar postavljenog lijevka, a po isplovljenju iz lijevka sredstva za vuču ne smiju ploviti na udaljenosti manjoj od 50 metara od zaštitne plutajuće barijere plaže, niti smiju glisirati na udaljenosti manjoj od 300 metara od obale</w:t>
      </w:r>
    </w:p>
    <w:p w14:paraId="5BE1F5C8" w14:textId="77777777" w:rsidR="00B035E5" w:rsidRPr="00B035E5" w:rsidRDefault="00B035E5" w:rsidP="00B035E5">
      <w:pPr>
        <w:suppressAutoHyphens w:val="0"/>
        <w:jc w:val="both"/>
        <w:rPr>
          <w:rFonts w:ascii="Arial" w:eastAsia="Calibri" w:hAnsi="Arial" w:cs="Arial"/>
          <w:lang w:eastAsia="en-US"/>
        </w:rPr>
      </w:pPr>
    </w:p>
    <w:p w14:paraId="069EE508" w14:textId="447E7877" w:rsidR="00B035E5" w:rsidRPr="00B035E5" w:rsidRDefault="00B035E5" w:rsidP="00B035E5">
      <w:pPr>
        <w:suppressAutoHyphens w:val="0"/>
        <w:jc w:val="both"/>
        <w:rPr>
          <w:rFonts w:ascii="Arial" w:hAnsi="Arial" w:cs="Arial"/>
          <w:lang w:eastAsia="hr-HR"/>
        </w:rPr>
      </w:pPr>
      <w:r w:rsidRPr="00B035E5">
        <w:rPr>
          <w:rFonts w:ascii="Arial" w:hAnsi="Arial" w:cs="Arial"/>
          <w:lang w:eastAsia="hr-HR"/>
        </w:rPr>
        <w:t>8.</w:t>
      </w:r>
      <w:r w:rsidR="007605CB" w:rsidRPr="007605CB">
        <w:rPr>
          <w:rFonts w:ascii="Arial" w:hAnsi="Arial" w:cs="Arial"/>
          <w:lang w:eastAsia="hr-HR"/>
        </w:rPr>
        <w:t xml:space="preserve"> </w:t>
      </w:r>
      <w:r w:rsidRPr="00B035E5">
        <w:rPr>
          <w:rFonts w:ascii="Arial" w:hAnsi="Arial" w:cs="Arial"/>
          <w:lang w:eastAsia="hr-HR"/>
        </w:rPr>
        <w:t>Plovilima za vuču mogu upravljati samo osobe koje posjeduju uvjerenje za voditelja brodice kategorije B., a kada povlače sredstvo za vuču moraju imati ugrađen konveksni retrovizor ili dodatnu osobu koja nadzire osobe na sredstvu za vuču</w:t>
      </w:r>
    </w:p>
    <w:p w14:paraId="18C5228D" w14:textId="77777777" w:rsidR="00B035E5" w:rsidRPr="00B035E5" w:rsidRDefault="00B035E5" w:rsidP="00B035E5">
      <w:pPr>
        <w:suppressAutoHyphens w:val="0"/>
        <w:ind w:left="1080"/>
        <w:jc w:val="both"/>
        <w:rPr>
          <w:rFonts w:ascii="Arial" w:hAnsi="Arial" w:cs="Arial"/>
          <w:lang w:eastAsia="hr-HR"/>
        </w:rPr>
      </w:pPr>
      <w:r w:rsidRPr="00B035E5">
        <w:rPr>
          <w:rFonts w:ascii="Arial" w:hAnsi="Arial" w:cs="Arial"/>
          <w:lang w:eastAsia="hr-HR"/>
        </w:rPr>
        <w:t xml:space="preserve"> </w:t>
      </w:r>
    </w:p>
    <w:p w14:paraId="5DCB2901" w14:textId="42E040DA"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9.</w:t>
      </w:r>
      <w:r w:rsidR="007605CB" w:rsidRPr="007605CB">
        <w:rPr>
          <w:rFonts w:ascii="Arial" w:eastAsia="Calibri" w:hAnsi="Arial" w:cs="Arial"/>
          <w:lang w:eastAsia="en-US"/>
        </w:rPr>
        <w:t xml:space="preserve"> </w:t>
      </w:r>
      <w:r w:rsidRPr="00B035E5">
        <w:rPr>
          <w:rFonts w:ascii="Arial" w:eastAsia="Calibri" w:hAnsi="Arial" w:cs="Arial"/>
          <w:lang w:eastAsia="en-US"/>
        </w:rPr>
        <w:t xml:space="preserve">Sredstva za vuču moraju biti propisno opremljena u skladu s Pravilnikom o brodicama, čamcima i jahtama ( „Narodne Novine“ br. 13/2020; 52/2020)  </w:t>
      </w:r>
    </w:p>
    <w:p w14:paraId="55F0E487" w14:textId="77777777" w:rsidR="00B035E5" w:rsidRPr="00B035E5" w:rsidRDefault="00B035E5" w:rsidP="00B035E5">
      <w:pPr>
        <w:suppressAutoHyphens w:val="0"/>
        <w:ind w:left="425"/>
        <w:jc w:val="both"/>
        <w:rPr>
          <w:rFonts w:ascii="Arial" w:eastAsia="Calibri" w:hAnsi="Arial" w:cs="Arial"/>
          <w:lang w:eastAsia="en-US"/>
        </w:rPr>
      </w:pPr>
    </w:p>
    <w:p w14:paraId="157BEEBB" w14:textId="3024B9F2" w:rsidR="00B035E5" w:rsidRPr="00B035E5" w:rsidRDefault="00B035E5" w:rsidP="00B035E5">
      <w:pPr>
        <w:keepNext/>
        <w:keepLines/>
        <w:suppressAutoHyphens w:val="0"/>
        <w:spacing w:line="288" w:lineRule="atLeast"/>
        <w:jc w:val="both"/>
        <w:textAlignment w:val="baseline"/>
        <w:outlineLvl w:val="1"/>
        <w:rPr>
          <w:rFonts w:ascii="Arial" w:hAnsi="Arial" w:cs="Arial"/>
          <w:bCs/>
          <w:lang w:val="en-GB" w:eastAsia="en-GB"/>
        </w:rPr>
      </w:pPr>
      <w:r w:rsidRPr="00B035E5">
        <w:rPr>
          <w:rFonts w:ascii="Arial" w:hAnsi="Arial" w:cs="Arial"/>
          <w:lang w:eastAsia="hr-HR"/>
        </w:rPr>
        <w:t>10.</w:t>
      </w:r>
      <w:r w:rsidR="007605CB" w:rsidRPr="007605CB">
        <w:rPr>
          <w:rFonts w:ascii="Arial" w:hAnsi="Arial" w:cs="Arial"/>
          <w:lang w:eastAsia="hr-HR"/>
        </w:rPr>
        <w:t xml:space="preserve"> </w:t>
      </w:r>
      <w:r w:rsidRPr="00B035E5">
        <w:rPr>
          <w:rFonts w:ascii="Arial" w:hAnsi="Arial" w:cs="Arial"/>
          <w:lang w:eastAsia="hr-HR"/>
        </w:rPr>
        <w:t xml:space="preserve">Nositelji dozvola na pomorskom dobru moraju se pridržavati uvjeta iz </w:t>
      </w:r>
      <w:proofErr w:type="spellStart"/>
      <w:r w:rsidRPr="00B035E5">
        <w:rPr>
          <w:rFonts w:ascii="Arial" w:hAnsi="Arial" w:cs="Arial"/>
          <w:bCs/>
          <w:lang w:val="en-GB" w:eastAsia="en-GB"/>
        </w:rPr>
        <w:t>Pravilnika</w:t>
      </w:r>
      <w:proofErr w:type="spellEnd"/>
      <w:r w:rsidRPr="00B035E5">
        <w:rPr>
          <w:rFonts w:ascii="Arial" w:hAnsi="Arial" w:cs="Arial"/>
          <w:bCs/>
          <w:lang w:val="en-GB" w:eastAsia="en-GB"/>
        </w:rPr>
        <w:t xml:space="preserve"> o </w:t>
      </w:r>
      <w:proofErr w:type="spellStart"/>
      <w:r w:rsidRPr="00B035E5">
        <w:rPr>
          <w:rFonts w:ascii="Arial" w:hAnsi="Arial" w:cs="Arial"/>
          <w:bCs/>
          <w:lang w:val="en-GB" w:eastAsia="en-GB"/>
        </w:rPr>
        <w:t>uvjetima</w:t>
      </w:r>
      <w:proofErr w:type="spellEnd"/>
      <w:r w:rsidRPr="00B035E5">
        <w:rPr>
          <w:rFonts w:ascii="Arial" w:hAnsi="Arial" w:cs="Arial"/>
          <w:bCs/>
          <w:lang w:val="en-GB" w:eastAsia="en-GB"/>
        </w:rPr>
        <w:t xml:space="preserve"> za </w:t>
      </w:r>
      <w:proofErr w:type="spellStart"/>
      <w:r w:rsidRPr="00B035E5">
        <w:rPr>
          <w:rFonts w:ascii="Arial" w:hAnsi="Arial" w:cs="Arial"/>
          <w:bCs/>
          <w:lang w:val="en-GB" w:eastAsia="en-GB"/>
        </w:rPr>
        <w:t>obavljanje</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djelatnosti</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iznajmljivanja</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plovila</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sa</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ili</w:t>
      </w:r>
      <w:proofErr w:type="spellEnd"/>
      <w:r w:rsidRPr="00B035E5">
        <w:rPr>
          <w:rFonts w:ascii="Arial" w:hAnsi="Arial" w:cs="Arial"/>
          <w:bCs/>
          <w:lang w:val="en-GB" w:eastAsia="en-GB"/>
        </w:rPr>
        <w:t xml:space="preserve"> bez </w:t>
      </w:r>
      <w:proofErr w:type="spellStart"/>
      <w:r w:rsidRPr="00B035E5">
        <w:rPr>
          <w:rFonts w:ascii="Arial" w:hAnsi="Arial" w:cs="Arial"/>
          <w:bCs/>
          <w:lang w:val="en-GB" w:eastAsia="en-GB"/>
        </w:rPr>
        <w:t>posade</w:t>
      </w:r>
      <w:proofErr w:type="spellEnd"/>
      <w:r w:rsidRPr="00B035E5">
        <w:rPr>
          <w:rFonts w:ascii="Arial" w:hAnsi="Arial" w:cs="Arial"/>
          <w:bCs/>
          <w:lang w:val="en-GB" w:eastAsia="en-GB"/>
        </w:rPr>
        <w:t xml:space="preserve"> i </w:t>
      </w:r>
      <w:proofErr w:type="spellStart"/>
      <w:r w:rsidRPr="00B035E5">
        <w:rPr>
          <w:rFonts w:ascii="Arial" w:hAnsi="Arial" w:cs="Arial"/>
          <w:bCs/>
          <w:lang w:val="en-GB" w:eastAsia="en-GB"/>
        </w:rPr>
        <w:t>pružanje</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usluge</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smještaja</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gostiju</w:t>
      </w:r>
      <w:proofErr w:type="spellEnd"/>
      <w:r w:rsidRPr="00B035E5">
        <w:rPr>
          <w:rFonts w:ascii="Arial" w:hAnsi="Arial" w:cs="Arial"/>
          <w:bCs/>
          <w:lang w:val="en-GB" w:eastAsia="en-GB"/>
        </w:rPr>
        <w:t xml:space="preserve"> na </w:t>
      </w:r>
      <w:proofErr w:type="spellStart"/>
      <w:r w:rsidRPr="00B035E5">
        <w:rPr>
          <w:rFonts w:ascii="Arial" w:hAnsi="Arial" w:cs="Arial"/>
          <w:bCs/>
          <w:lang w:val="en-GB" w:eastAsia="en-GB"/>
        </w:rPr>
        <w:t>plovilu</w:t>
      </w:r>
      <w:proofErr w:type="spellEnd"/>
      <w:r w:rsidRPr="00B035E5">
        <w:rPr>
          <w:rFonts w:ascii="Arial" w:hAnsi="Arial" w:cs="Arial"/>
          <w:bCs/>
          <w:lang w:val="en-GB" w:eastAsia="en-GB"/>
        </w:rPr>
        <w:t xml:space="preserve"> (“</w:t>
      </w:r>
      <w:proofErr w:type="spellStart"/>
      <w:r w:rsidRPr="00B035E5">
        <w:rPr>
          <w:rFonts w:ascii="Arial" w:hAnsi="Arial" w:cs="Arial"/>
          <w:bCs/>
          <w:lang w:val="en-GB" w:eastAsia="en-GB"/>
        </w:rPr>
        <w:t>Narodne</w:t>
      </w:r>
      <w:proofErr w:type="spellEnd"/>
      <w:r w:rsidRPr="00B035E5">
        <w:rPr>
          <w:rFonts w:ascii="Arial" w:hAnsi="Arial" w:cs="Arial"/>
          <w:bCs/>
          <w:lang w:val="en-GB" w:eastAsia="en-GB"/>
        </w:rPr>
        <w:t xml:space="preserve"> novine” br. 42/2017)</w:t>
      </w:r>
    </w:p>
    <w:p w14:paraId="4E822DAF" w14:textId="77777777" w:rsidR="00B035E5" w:rsidRPr="00B035E5" w:rsidRDefault="00B035E5" w:rsidP="00B035E5">
      <w:pPr>
        <w:suppressAutoHyphens w:val="0"/>
        <w:ind w:left="785"/>
        <w:jc w:val="both"/>
        <w:rPr>
          <w:rFonts w:ascii="Arial" w:eastAsia="Calibri" w:hAnsi="Arial" w:cs="Arial"/>
          <w:lang w:eastAsia="en-US"/>
        </w:rPr>
      </w:pPr>
    </w:p>
    <w:p w14:paraId="731F83CA" w14:textId="0BFE4F16"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11.</w:t>
      </w:r>
      <w:r w:rsidR="007605CB" w:rsidRPr="007605CB">
        <w:rPr>
          <w:rFonts w:ascii="Arial" w:eastAsia="Calibri" w:hAnsi="Arial" w:cs="Arial"/>
          <w:lang w:eastAsia="en-US"/>
        </w:rPr>
        <w:t xml:space="preserve"> </w:t>
      </w:r>
      <w:r w:rsidRPr="00B035E5">
        <w:rPr>
          <w:rFonts w:ascii="Arial" w:eastAsia="Calibri" w:hAnsi="Arial" w:cs="Arial"/>
          <w:lang w:eastAsia="en-US"/>
        </w:rPr>
        <w:t>Osobe koje se nalaze na sredstvu za vuču moraju imati na sebi prsluke za spašavanje i sigurnosne kacige</w:t>
      </w:r>
    </w:p>
    <w:p w14:paraId="1B0FC7D5" w14:textId="77777777" w:rsidR="00B035E5" w:rsidRPr="00B035E5" w:rsidRDefault="00B035E5" w:rsidP="00B035E5">
      <w:pPr>
        <w:suppressAutoHyphens w:val="0"/>
        <w:ind w:left="708"/>
        <w:rPr>
          <w:rFonts w:ascii="Arial" w:hAnsi="Arial" w:cs="Arial"/>
          <w:lang w:eastAsia="hr-HR"/>
        </w:rPr>
      </w:pPr>
    </w:p>
    <w:p w14:paraId="4771FC23" w14:textId="52039906" w:rsidR="00B035E5" w:rsidRPr="00B035E5" w:rsidRDefault="00B035E5" w:rsidP="00B035E5">
      <w:pPr>
        <w:suppressAutoHyphens w:val="0"/>
        <w:jc w:val="both"/>
        <w:rPr>
          <w:rFonts w:ascii="Arial" w:eastAsia="Calibri" w:hAnsi="Arial" w:cs="Arial"/>
          <w:lang w:eastAsia="en-US"/>
        </w:rPr>
      </w:pPr>
      <w:r w:rsidRPr="00B035E5">
        <w:rPr>
          <w:rFonts w:ascii="Arial" w:eastAsia="Calibri" w:hAnsi="Arial" w:cs="Arial"/>
          <w:lang w:eastAsia="en-US"/>
        </w:rPr>
        <w:t>12.</w:t>
      </w:r>
      <w:r w:rsidR="007605CB" w:rsidRPr="007605CB">
        <w:rPr>
          <w:rFonts w:ascii="Arial" w:eastAsia="Calibri" w:hAnsi="Arial" w:cs="Arial"/>
          <w:lang w:eastAsia="en-US"/>
        </w:rPr>
        <w:t xml:space="preserve"> </w:t>
      </w:r>
      <w:r w:rsidRPr="00B035E5">
        <w:rPr>
          <w:rFonts w:ascii="Arial" w:eastAsia="Calibri" w:hAnsi="Arial" w:cs="Arial"/>
          <w:lang w:eastAsia="en-US"/>
        </w:rPr>
        <w:t xml:space="preserve">Nositelj dozvole na pomorskom dobru odgovoran je za poštivanje i primjenu ovih posebnih uvjeta, propisa o sigurnosti plovidbe, zaštite okoliša i reda na pomorskom dobru osim uvjeta pod točkom 1. i 2. ovih uvjeta,  za koje odgovara Općina </w:t>
      </w:r>
      <w:r w:rsidR="007605CB" w:rsidRPr="007605CB">
        <w:rPr>
          <w:rFonts w:ascii="Arial" w:eastAsia="Calibri" w:hAnsi="Arial" w:cs="Arial"/>
          <w:lang w:eastAsia="en-US"/>
        </w:rPr>
        <w:t>Sali</w:t>
      </w:r>
    </w:p>
    <w:p w14:paraId="7AE2A8AC" w14:textId="77777777" w:rsidR="00B035E5" w:rsidRPr="00B035E5" w:rsidRDefault="00B035E5" w:rsidP="00B035E5">
      <w:pPr>
        <w:suppressAutoHyphens w:val="0"/>
        <w:ind w:left="785"/>
        <w:jc w:val="both"/>
        <w:rPr>
          <w:rFonts w:ascii="Arial" w:eastAsia="Calibri" w:hAnsi="Arial" w:cs="Arial"/>
          <w:lang w:eastAsia="en-US"/>
        </w:rPr>
      </w:pPr>
    </w:p>
    <w:p w14:paraId="646DC625" w14:textId="77777777" w:rsidR="00B035E5" w:rsidRDefault="00B035E5" w:rsidP="00B035E5">
      <w:pPr>
        <w:suppressAutoHyphens w:val="0"/>
        <w:jc w:val="both"/>
        <w:rPr>
          <w:rFonts w:ascii="Arial" w:eastAsia="Calibri" w:hAnsi="Arial" w:cs="Arial"/>
          <w:lang w:eastAsia="en-US"/>
        </w:rPr>
      </w:pPr>
    </w:p>
    <w:p w14:paraId="1EBFB986" w14:textId="77777777" w:rsidR="00A57475" w:rsidRDefault="00A57475" w:rsidP="00B035E5">
      <w:pPr>
        <w:suppressAutoHyphens w:val="0"/>
        <w:jc w:val="both"/>
        <w:rPr>
          <w:rFonts w:ascii="Arial" w:eastAsia="Calibri" w:hAnsi="Arial" w:cs="Arial"/>
          <w:lang w:eastAsia="en-US"/>
        </w:rPr>
      </w:pPr>
    </w:p>
    <w:p w14:paraId="0D60BB55" w14:textId="77777777" w:rsidR="00A57475" w:rsidRDefault="00A57475" w:rsidP="00B035E5">
      <w:pPr>
        <w:suppressAutoHyphens w:val="0"/>
        <w:jc w:val="both"/>
        <w:rPr>
          <w:rFonts w:ascii="Arial" w:eastAsia="Calibri" w:hAnsi="Arial" w:cs="Arial"/>
          <w:lang w:eastAsia="en-US"/>
        </w:rPr>
      </w:pPr>
    </w:p>
    <w:p w14:paraId="2AF9CC39" w14:textId="77777777" w:rsidR="00A57475" w:rsidRPr="00B035E5" w:rsidRDefault="00A57475" w:rsidP="00B035E5">
      <w:pPr>
        <w:suppressAutoHyphens w:val="0"/>
        <w:jc w:val="both"/>
        <w:rPr>
          <w:rFonts w:ascii="Arial" w:eastAsia="Calibri" w:hAnsi="Arial" w:cs="Arial"/>
          <w:lang w:eastAsia="en-US"/>
        </w:rPr>
      </w:pPr>
    </w:p>
    <w:p w14:paraId="6257566D" w14:textId="77777777" w:rsidR="00B035E5" w:rsidRPr="00B035E5" w:rsidRDefault="00B035E5" w:rsidP="00B035E5">
      <w:pPr>
        <w:suppressAutoHyphens w:val="0"/>
        <w:jc w:val="both"/>
        <w:rPr>
          <w:rFonts w:ascii="Arial" w:eastAsia="Calibri" w:hAnsi="Arial" w:cs="Arial"/>
          <w:lang w:eastAsia="en-US"/>
        </w:rPr>
      </w:pPr>
    </w:p>
    <w:p w14:paraId="4B9B7D65" w14:textId="77777777" w:rsidR="00B035E5" w:rsidRPr="00B035E5" w:rsidRDefault="00B035E5" w:rsidP="00B035E5">
      <w:pPr>
        <w:suppressAutoHyphens w:val="0"/>
        <w:rPr>
          <w:rFonts w:ascii="Arial" w:hAnsi="Arial" w:cs="Arial"/>
          <w:b/>
          <w:lang w:eastAsia="hr-HR"/>
        </w:rPr>
      </w:pPr>
      <w:r w:rsidRPr="00B035E5">
        <w:rPr>
          <w:rFonts w:ascii="Arial" w:hAnsi="Arial" w:cs="Arial"/>
          <w:b/>
          <w:lang w:eastAsia="hr-HR"/>
        </w:rPr>
        <w:lastRenderedPageBreak/>
        <w:t xml:space="preserve">Uvjeti za obavljanje djelatnosti  komercijalno – rekreacijski sadržaj </w:t>
      </w:r>
      <w:proofErr w:type="spellStart"/>
      <w:r w:rsidRPr="00B035E5">
        <w:rPr>
          <w:rFonts w:ascii="Arial" w:hAnsi="Arial" w:cs="Arial"/>
          <w:b/>
          <w:lang w:eastAsia="hr-HR"/>
        </w:rPr>
        <w:t>aquapark</w:t>
      </w:r>
      <w:proofErr w:type="spellEnd"/>
      <w:r w:rsidRPr="00B035E5">
        <w:rPr>
          <w:rFonts w:ascii="Arial" w:hAnsi="Arial" w:cs="Arial"/>
          <w:b/>
          <w:lang w:eastAsia="hr-HR"/>
        </w:rPr>
        <w:t xml:space="preserve">: </w:t>
      </w:r>
    </w:p>
    <w:p w14:paraId="272677D1" w14:textId="77777777" w:rsidR="00B035E5" w:rsidRPr="00B035E5" w:rsidRDefault="00B035E5" w:rsidP="00B035E5">
      <w:pPr>
        <w:suppressAutoHyphens w:val="0"/>
        <w:rPr>
          <w:rFonts w:ascii="Arial" w:hAnsi="Arial" w:cs="Arial"/>
          <w:b/>
          <w:lang w:eastAsia="hr-HR"/>
        </w:rPr>
      </w:pPr>
    </w:p>
    <w:p w14:paraId="09CF4487" w14:textId="77777777" w:rsidR="00B035E5" w:rsidRPr="00B035E5" w:rsidRDefault="00B035E5" w:rsidP="00B035E5">
      <w:pPr>
        <w:suppressAutoHyphens w:val="0"/>
        <w:jc w:val="both"/>
        <w:rPr>
          <w:rFonts w:ascii="Arial" w:hAnsi="Arial" w:cs="Arial"/>
          <w:iCs/>
          <w:lang w:eastAsia="hr-HR"/>
        </w:rPr>
      </w:pPr>
      <w:r w:rsidRPr="00B035E5">
        <w:rPr>
          <w:rFonts w:ascii="Arial" w:hAnsi="Arial" w:cs="Arial"/>
          <w:iCs/>
          <w:lang w:eastAsia="hr-HR"/>
        </w:rPr>
        <w:t>1. prije postavljanja „</w:t>
      </w:r>
      <w:proofErr w:type="spellStart"/>
      <w:r w:rsidRPr="00B035E5">
        <w:rPr>
          <w:rFonts w:ascii="Arial" w:hAnsi="Arial" w:cs="Arial"/>
          <w:iCs/>
          <w:lang w:eastAsia="hr-HR"/>
        </w:rPr>
        <w:t>aqua</w:t>
      </w:r>
      <w:proofErr w:type="spellEnd"/>
      <w:r w:rsidRPr="00B035E5">
        <w:rPr>
          <w:rFonts w:ascii="Arial" w:hAnsi="Arial" w:cs="Arial"/>
          <w:iCs/>
          <w:lang w:eastAsia="hr-HR"/>
        </w:rPr>
        <w:t xml:space="preserve"> parka“ akvatorij plaže </w:t>
      </w:r>
      <w:r w:rsidRPr="00B035E5">
        <w:rPr>
          <w:rFonts w:ascii="Arial" w:hAnsi="Arial" w:cs="Arial"/>
          <w:bCs/>
          <w:iCs/>
          <w:lang w:eastAsia="hr-HR"/>
        </w:rPr>
        <w:t>vidljivo ograditi s morske strane</w:t>
      </w:r>
      <w:r w:rsidRPr="00B035E5">
        <w:rPr>
          <w:rFonts w:ascii="Arial" w:hAnsi="Arial" w:cs="Arial"/>
          <w:b/>
          <w:iCs/>
          <w:lang w:eastAsia="hr-HR"/>
        </w:rPr>
        <w:t xml:space="preserve"> </w:t>
      </w:r>
      <w:r w:rsidRPr="00B035E5">
        <w:rPr>
          <w:rFonts w:ascii="Arial" w:hAnsi="Arial" w:cs="Arial"/>
          <w:iCs/>
          <w:lang w:eastAsia="hr-HR"/>
        </w:rPr>
        <w:t>na način da se označi s obje strane podjednako od baze uz obalu nanizanim plutačama bijele boje u razmaku od maksimalno 1 metar,  a završetak posebnim oznakama žute boje</w:t>
      </w:r>
    </w:p>
    <w:p w14:paraId="6F8499F9" w14:textId="77777777" w:rsidR="00B035E5" w:rsidRPr="00B035E5" w:rsidRDefault="00B035E5" w:rsidP="00B035E5">
      <w:pPr>
        <w:suppressAutoHyphens w:val="0"/>
        <w:jc w:val="both"/>
        <w:rPr>
          <w:rFonts w:ascii="Arial" w:hAnsi="Arial" w:cs="Arial"/>
          <w:iCs/>
          <w:lang w:eastAsia="hr-HR"/>
        </w:rPr>
      </w:pPr>
    </w:p>
    <w:p w14:paraId="4D13E8BB" w14:textId="77777777" w:rsidR="00B035E5" w:rsidRPr="00B035E5" w:rsidRDefault="00B035E5" w:rsidP="00B035E5">
      <w:pPr>
        <w:suppressAutoHyphens w:val="0"/>
        <w:jc w:val="both"/>
        <w:rPr>
          <w:rFonts w:ascii="Arial" w:hAnsi="Arial" w:cs="Arial"/>
          <w:iCs/>
          <w:lang w:eastAsia="hr-HR"/>
        </w:rPr>
      </w:pPr>
      <w:r w:rsidRPr="00B035E5">
        <w:rPr>
          <w:rFonts w:ascii="Arial" w:hAnsi="Arial" w:cs="Arial"/>
          <w:iCs/>
          <w:lang w:eastAsia="hr-HR"/>
        </w:rPr>
        <w:t>2. sa vidljivo ograđenog akvatorija plaže, a prije postavljanja „</w:t>
      </w:r>
      <w:proofErr w:type="spellStart"/>
      <w:r w:rsidRPr="00B035E5">
        <w:rPr>
          <w:rFonts w:ascii="Arial" w:hAnsi="Arial" w:cs="Arial"/>
          <w:iCs/>
          <w:lang w:eastAsia="hr-HR"/>
        </w:rPr>
        <w:t>aqua</w:t>
      </w:r>
      <w:proofErr w:type="spellEnd"/>
      <w:r w:rsidRPr="00B035E5">
        <w:rPr>
          <w:rFonts w:ascii="Arial" w:hAnsi="Arial" w:cs="Arial"/>
          <w:iCs/>
          <w:lang w:eastAsia="hr-HR"/>
        </w:rPr>
        <w:t xml:space="preserve"> parka“,  </w:t>
      </w:r>
      <w:r w:rsidRPr="00B035E5">
        <w:rPr>
          <w:rFonts w:ascii="Arial" w:hAnsi="Arial" w:cs="Arial"/>
          <w:bCs/>
          <w:iCs/>
          <w:lang w:eastAsia="hr-HR"/>
        </w:rPr>
        <w:t>obavezno ukloniti</w:t>
      </w:r>
      <w:r w:rsidRPr="00B035E5">
        <w:rPr>
          <w:rFonts w:ascii="Arial" w:hAnsi="Arial" w:cs="Arial"/>
          <w:b/>
          <w:iCs/>
          <w:lang w:eastAsia="hr-HR"/>
        </w:rPr>
        <w:t xml:space="preserve"> </w:t>
      </w:r>
      <w:r w:rsidRPr="00B035E5">
        <w:rPr>
          <w:rFonts w:ascii="Arial" w:hAnsi="Arial" w:cs="Arial"/>
          <w:iCs/>
          <w:lang w:eastAsia="hr-HR"/>
        </w:rPr>
        <w:t>sve privezane i usidrene brodice</w:t>
      </w:r>
    </w:p>
    <w:p w14:paraId="0FD430C4" w14:textId="77777777" w:rsidR="00B035E5" w:rsidRPr="00B035E5" w:rsidRDefault="00B035E5" w:rsidP="00B035E5">
      <w:pPr>
        <w:suppressAutoHyphens w:val="0"/>
        <w:jc w:val="both"/>
        <w:rPr>
          <w:rFonts w:ascii="Arial" w:hAnsi="Arial" w:cs="Arial"/>
          <w:iCs/>
          <w:lang w:eastAsia="hr-HR"/>
        </w:rPr>
      </w:pPr>
    </w:p>
    <w:p w14:paraId="5A5F9915" w14:textId="77777777" w:rsidR="00B035E5" w:rsidRPr="00B035E5" w:rsidRDefault="00B035E5" w:rsidP="00B035E5">
      <w:pPr>
        <w:suppressAutoHyphens w:val="0"/>
        <w:jc w:val="both"/>
        <w:rPr>
          <w:rFonts w:ascii="Arial" w:hAnsi="Arial" w:cs="Arial"/>
          <w:iCs/>
          <w:lang w:eastAsia="hr-HR"/>
        </w:rPr>
      </w:pPr>
      <w:r w:rsidRPr="00B035E5">
        <w:rPr>
          <w:rFonts w:ascii="Arial" w:hAnsi="Arial" w:cs="Arial"/>
          <w:iCs/>
          <w:lang w:eastAsia="hr-HR"/>
        </w:rPr>
        <w:t>3. površinu na kojoj  se postavlja „</w:t>
      </w:r>
      <w:proofErr w:type="spellStart"/>
      <w:r w:rsidRPr="00B035E5">
        <w:rPr>
          <w:rFonts w:ascii="Arial" w:hAnsi="Arial" w:cs="Arial"/>
          <w:iCs/>
          <w:lang w:eastAsia="hr-HR"/>
        </w:rPr>
        <w:t>aqua</w:t>
      </w:r>
      <w:proofErr w:type="spellEnd"/>
      <w:r w:rsidRPr="00B035E5">
        <w:rPr>
          <w:rFonts w:ascii="Arial" w:hAnsi="Arial" w:cs="Arial"/>
          <w:iCs/>
          <w:lang w:eastAsia="hr-HR"/>
        </w:rPr>
        <w:t xml:space="preserve"> park“, </w:t>
      </w:r>
      <w:r w:rsidRPr="00B035E5">
        <w:rPr>
          <w:rFonts w:ascii="Arial" w:hAnsi="Arial" w:cs="Arial"/>
          <w:bCs/>
          <w:iCs/>
          <w:lang w:eastAsia="hr-HR"/>
        </w:rPr>
        <w:t xml:space="preserve">označiti </w:t>
      </w:r>
      <w:r w:rsidRPr="00B035E5">
        <w:rPr>
          <w:rFonts w:ascii="Arial" w:hAnsi="Arial" w:cs="Arial"/>
          <w:iCs/>
          <w:lang w:eastAsia="hr-HR"/>
        </w:rPr>
        <w:t xml:space="preserve"> razvučenim konopima sa nanizanim  i povezanim plutačama bijele boje s maksimalnim razmakom 1 metar. Na istaknutim mjestima </w:t>
      </w:r>
      <w:proofErr w:type="spellStart"/>
      <w:r w:rsidRPr="00B035E5">
        <w:rPr>
          <w:rFonts w:ascii="Arial" w:hAnsi="Arial" w:cs="Arial"/>
          <w:iCs/>
          <w:lang w:eastAsia="hr-HR"/>
        </w:rPr>
        <w:t>aqua</w:t>
      </w:r>
      <w:proofErr w:type="spellEnd"/>
      <w:r w:rsidRPr="00B035E5">
        <w:rPr>
          <w:rFonts w:ascii="Arial" w:hAnsi="Arial" w:cs="Arial"/>
          <w:iCs/>
          <w:lang w:eastAsia="hr-HR"/>
        </w:rPr>
        <w:t xml:space="preserve"> parka plutače moraju biti žute boje</w:t>
      </w:r>
    </w:p>
    <w:p w14:paraId="20809837" w14:textId="77777777" w:rsidR="00B035E5" w:rsidRPr="00B035E5" w:rsidRDefault="00B035E5" w:rsidP="00B035E5">
      <w:pPr>
        <w:suppressAutoHyphens w:val="0"/>
        <w:jc w:val="both"/>
        <w:rPr>
          <w:rFonts w:ascii="Arial" w:eastAsia="Calibri" w:hAnsi="Arial" w:cs="Arial"/>
          <w:lang w:eastAsia="en-US"/>
        </w:rPr>
      </w:pPr>
    </w:p>
    <w:p w14:paraId="005C4ACE" w14:textId="77777777" w:rsidR="00B035E5" w:rsidRPr="00B035E5" w:rsidRDefault="00B035E5" w:rsidP="00B035E5">
      <w:pPr>
        <w:suppressAutoHyphens w:val="0"/>
        <w:jc w:val="both"/>
        <w:rPr>
          <w:rFonts w:ascii="Arial" w:hAnsi="Arial" w:cs="Arial"/>
          <w:lang w:eastAsia="hr-HR"/>
        </w:rPr>
      </w:pPr>
      <w:r w:rsidRPr="00B035E5">
        <w:rPr>
          <w:rFonts w:ascii="Arial" w:hAnsi="Arial" w:cs="Arial"/>
          <w:lang w:eastAsia="hr-HR"/>
        </w:rPr>
        <w:t>4. </w:t>
      </w:r>
      <w:proofErr w:type="spellStart"/>
      <w:r w:rsidRPr="00B035E5">
        <w:rPr>
          <w:rFonts w:ascii="Arial" w:hAnsi="Arial" w:cs="Arial"/>
          <w:lang w:eastAsia="hr-HR"/>
        </w:rPr>
        <w:t>aquapark</w:t>
      </w:r>
      <w:proofErr w:type="spellEnd"/>
      <w:r w:rsidRPr="00B035E5">
        <w:rPr>
          <w:rFonts w:ascii="Arial" w:hAnsi="Arial" w:cs="Arial"/>
          <w:lang w:eastAsia="hr-HR"/>
        </w:rPr>
        <w:t xml:space="preserve"> za vrijeme rada mora biti pod stalnim nadzorom stručno osposobljenih osoba koje mogu pružiti stručnu pomoć;</w:t>
      </w:r>
    </w:p>
    <w:p w14:paraId="6FAE65A0" w14:textId="77777777" w:rsidR="00B035E5" w:rsidRPr="00B035E5" w:rsidRDefault="00B035E5" w:rsidP="00B035E5">
      <w:pPr>
        <w:suppressAutoHyphens w:val="0"/>
        <w:jc w:val="both"/>
        <w:rPr>
          <w:rFonts w:ascii="Arial" w:hAnsi="Arial" w:cs="Arial"/>
          <w:lang w:eastAsia="en-GB"/>
        </w:rPr>
      </w:pPr>
    </w:p>
    <w:p w14:paraId="107D8C16" w14:textId="77777777" w:rsidR="00B035E5" w:rsidRPr="00B035E5" w:rsidRDefault="00B035E5" w:rsidP="00B035E5">
      <w:pPr>
        <w:suppressAutoHyphens w:val="0"/>
        <w:jc w:val="both"/>
        <w:rPr>
          <w:rFonts w:ascii="Arial" w:hAnsi="Arial" w:cs="Arial"/>
          <w:lang w:eastAsia="hr-HR"/>
        </w:rPr>
      </w:pPr>
      <w:r w:rsidRPr="00B035E5">
        <w:rPr>
          <w:rFonts w:ascii="Arial" w:hAnsi="Arial" w:cs="Arial"/>
          <w:lang w:eastAsia="hr-HR"/>
        </w:rPr>
        <w:t xml:space="preserve">5. korisnik dozvole dužan je prije svakog iznajmljivanja sredstva </w:t>
      </w:r>
      <w:proofErr w:type="spellStart"/>
      <w:r w:rsidRPr="00B035E5">
        <w:rPr>
          <w:rFonts w:ascii="Arial" w:hAnsi="Arial" w:cs="Arial"/>
          <w:lang w:eastAsia="hr-HR"/>
        </w:rPr>
        <w:t>aquaparka</w:t>
      </w:r>
      <w:proofErr w:type="spellEnd"/>
      <w:r w:rsidRPr="00B035E5">
        <w:rPr>
          <w:rFonts w:ascii="Arial" w:hAnsi="Arial" w:cs="Arial"/>
          <w:lang w:eastAsia="hr-HR"/>
        </w:rPr>
        <w:t xml:space="preserve"> upoznati i upozoriti korisnike sa sigurnim načinom korištenja navedenih usluga</w:t>
      </w:r>
    </w:p>
    <w:p w14:paraId="3B73EB81" w14:textId="77777777" w:rsidR="00B035E5" w:rsidRPr="00B035E5" w:rsidRDefault="00B035E5" w:rsidP="00B035E5">
      <w:pPr>
        <w:suppressAutoHyphens w:val="0"/>
        <w:jc w:val="both"/>
        <w:rPr>
          <w:rFonts w:ascii="Arial" w:hAnsi="Arial" w:cs="Arial"/>
          <w:lang w:eastAsia="hr-HR"/>
        </w:rPr>
      </w:pPr>
    </w:p>
    <w:p w14:paraId="691E8096" w14:textId="68A6B66D" w:rsidR="00B035E5" w:rsidRPr="00B035E5" w:rsidRDefault="007605CB" w:rsidP="007605CB">
      <w:pPr>
        <w:suppressAutoHyphens w:val="0"/>
        <w:jc w:val="both"/>
        <w:rPr>
          <w:lang w:eastAsia="hr-HR"/>
        </w:rPr>
      </w:pPr>
      <w:r w:rsidRPr="007605CB">
        <w:rPr>
          <w:rFonts w:ascii="Arial" w:hAnsi="Arial" w:cs="Arial"/>
          <w:lang w:eastAsia="hr-HR"/>
        </w:rPr>
        <w:t xml:space="preserve">6. </w:t>
      </w:r>
      <w:r w:rsidR="00B035E5" w:rsidRPr="007605CB">
        <w:rPr>
          <w:rFonts w:ascii="Arial" w:hAnsi="Arial" w:cs="Arial"/>
          <w:lang w:eastAsia="hr-HR"/>
        </w:rPr>
        <w:t>pružanje navedenih usluga obavljati isključivo od izlaska do zalaska sunca</w:t>
      </w:r>
    </w:p>
    <w:p w14:paraId="31314600" w14:textId="77777777" w:rsidR="007605CB" w:rsidRDefault="007605CB" w:rsidP="00B035E5">
      <w:pPr>
        <w:spacing w:after="200" w:line="276" w:lineRule="auto"/>
        <w:jc w:val="both"/>
        <w:rPr>
          <w:rFonts w:ascii="Arial" w:hAnsi="Arial" w:cs="Arial"/>
          <w:b/>
        </w:rPr>
      </w:pPr>
    </w:p>
    <w:p w14:paraId="615BB605" w14:textId="669EAE19" w:rsidR="00B035E5" w:rsidRPr="00B035E5" w:rsidRDefault="00B035E5" w:rsidP="00B035E5">
      <w:pPr>
        <w:spacing w:after="200" w:line="276" w:lineRule="auto"/>
        <w:jc w:val="both"/>
        <w:rPr>
          <w:rFonts w:ascii="Arial" w:hAnsi="Arial" w:cs="Arial"/>
          <w:b/>
          <w:iCs/>
        </w:rPr>
      </w:pPr>
      <w:r w:rsidRPr="00B035E5">
        <w:rPr>
          <w:rFonts w:ascii="Arial" w:hAnsi="Arial" w:cs="Arial"/>
          <w:b/>
        </w:rPr>
        <w:t xml:space="preserve">Uvjeti za obavljanje djelatnosti  iznajmljivanja plovila na </w:t>
      </w:r>
      <w:proofErr w:type="spellStart"/>
      <w:r w:rsidRPr="00B035E5">
        <w:rPr>
          <w:rFonts w:ascii="Arial" w:hAnsi="Arial" w:cs="Arial"/>
          <w:b/>
        </w:rPr>
        <w:t>vodomlazni</w:t>
      </w:r>
      <w:proofErr w:type="spellEnd"/>
      <w:r w:rsidRPr="00B035E5">
        <w:rPr>
          <w:rFonts w:ascii="Arial" w:hAnsi="Arial" w:cs="Arial"/>
          <w:b/>
        </w:rPr>
        <w:t xml:space="preserve"> pogon:</w:t>
      </w:r>
    </w:p>
    <w:p w14:paraId="6579EAB3" w14:textId="562D8244" w:rsidR="00B035E5" w:rsidRPr="00B035E5" w:rsidRDefault="00B035E5" w:rsidP="00B035E5">
      <w:pPr>
        <w:spacing w:after="200" w:line="276" w:lineRule="auto"/>
        <w:jc w:val="both"/>
        <w:rPr>
          <w:rFonts w:ascii="Arial" w:hAnsi="Arial" w:cs="Arial"/>
        </w:rPr>
      </w:pPr>
      <w:r w:rsidRPr="00B035E5">
        <w:rPr>
          <w:rFonts w:ascii="Arial" w:hAnsi="Arial" w:cs="Arial"/>
        </w:rPr>
        <w:t>1.</w:t>
      </w:r>
      <w:r w:rsidR="00A57475">
        <w:rPr>
          <w:rFonts w:ascii="Arial" w:hAnsi="Arial" w:cs="Arial"/>
        </w:rPr>
        <w:t xml:space="preserve"> </w:t>
      </w:r>
      <w:r w:rsidRPr="00B035E5">
        <w:rPr>
          <w:rFonts w:ascii="Arial" w:hAnsi="Arial" w:cs="Arial"/>
        </w:rPr>
        <w:t>Općina</w:t>
      </w:r>
      <w:r>
        <w:rPr>
          <w:rFonts w:ascii="Arial" w:hAnsi="Arial" w:cs="Arial"/>
        </w:rPr>
        <w:t xml:space="preserve"> Sali</w:t>
      </w:r>
      <w:r w:rsidRPr="00B035E5">
        <w:rPr>
          <w:rFonts w:ascii="Arial" w:hAnsi="Arial" w:cs="Arial"/>
        </w:rPr>
        <w:t xml:space="preserve"> dužna je morski akvatorij plaže na mikrolokaciji ograditi zaštitnom plutajućom barijerom radi zaštite kupača, te vidljivo istaknuti pisano upozorenje o zabrani kupanja izvan ograđenog područja morskog akvatorija plaže.</w:t>
      </w:r>
    </w:p>
    <w:p w14:paraId="23A26968" w14:textId="09515AF0" w:rsidR="00B035E5" w:rsidRPr="00B035E5" w:rsidRDefault="00B035E5" w:rsidP="00B035E5">
      <w:pPr>
        <w:spacing w:after="200" w:line="276" w:lineRule="auto"/>
        <w:jc w:val="both"/>
        <w:rPr>
          <w:rFonts w:ascii="Arial" w:hAnsi="Arial" w:cs="Arial"/>
        </w:rPr>
      </w:pPr>
      <w:r w:rsidRPr="00B035E5">
        <w:rPr>
          <w:rFonts w:ascii="Arial" w:hAnsi="Arial" w:cs="Arial"/>
        </w:rPr>
        <w:t>2. Na izdanoj dozvoli za obavljanje djelatnosti iznajmljivanje vodenih skutera na mikrolokaciji  potrebno je istaknuti napomenu da izdana dozvola važi samo uz obvezu primjene posebnih uvjeta izdanih od Lučke kapetanije Zadar.</w:t>
      </w:r>
    </w:p>
    <w:p w14:paraId="6025ACAE" w14:textId="3BF450D6" w:rsidR="00B035E5" w:rsidRPr="00B035E5" w:rsidRDefault="00B035E5" w:rsidP="00B035E5">
      <w:pPr>
        <w:spacing w:after="200" w:line="276" w:lineRule="auto"/>
        <w:jc w:val="both"/>
        <w:rPr>
          <w:rFonts w:ascii="Arial" w:hAnsi="Arial" w:cs="Arial"/>
        </w:rPr>
      </w:pPr>
      <w:r w:rsidRPr="00B035E5">
        <w:rPr>
          <w:rFonts w:ascii="Arial" w:hAnsi="Arial" w:cs="Arial"/>
        </w:rPr>
        <w:t xml:space="preserve">3. Početna pozicija s koje se može obavljati iznajmljivanje vodenih skutera (dalje: početna pozicija), mora biti udaljena od zaštitne plutajuće barijere plaže najmanje 50 metara u svim smjerovima. </w:t>
      </w:r>
    </w:p>
    <w:p w14:paraId="65D07144" w14:textId="4467D543" w:rsidR="00B035E5" w:rsidRPr="00B035E5" w:rsidRDefault="00B035E5" w:rsidP="00B035E5">
      <w:pPr>
        <w:spacing w:after="200" w:line="276" w:lineRule="auto"/>
        <w:jc w:val="both"/>
        <w:rPr>
          <w:rFonts w:ascii="Arial" w:hAnsi="Arial" w:cs="Arial"/>
        </w:rPr>
      </w:pPr>
      <w:r w:rsidRPr="00B035E5">
        <w:rPr>
          <w:rFonts w:ascii="Arial" w:hAnsi="Arial" w:cs="Arial"/>
        </w:rPr>
        <w:t>4.</w:t>
      </w:r>
      <w:r>
        <w:rPr>
          <w:rFonts w:ascii="Arial" w:hAnsi="Arial" w:cs="Arial"/>
        </w:rPr>
        <w:t xml:space="preserve"> </w:t>
      </w:r>
      <w:r w:rsidRPr="00B035E5">
        <w:rPr>
          <w:rFonts w:ascii="Arial" w:hAnsi="Arial" w:cs="Arial"/>
        </w:rPr>
        <w:t>Početnu poziciju na licu mjesta određuju inspektori Lučke kapetanije Zadar, a na zahtjev nositelja dozvole na pomorskom dobru.</w:t>
      </w:r>
    </w:p>
    <w:p w14:paraId="032E68DC" w14:textId="2F805869" w:rsidR="00B035E5" w:rsidRPr="00B035E5" w:rsidRDefault="00B035E5" w:rsidP="00B035E5">
      <w:pPr>
        <w:spacing w:after="200" w:line="276" w:lineRule="auto"/>
        <w:jc w:val="both"/>
        <w:rPr>
          <w:rFonts w:ascii="Arial" w:hAnsi="Arial" w:cs="Arial"/>
        </w:rPr>
      </w:pPr>
      <w:r w:rsidRPr="00B035E5">
        <w:rPr>
          <w:rFonts w:ascii="Arial" w:hAnsi="Arial" w:cs="Arial"/>
        </w:rPr>
        <w:t>5.</w:t>
      </w:r>
      <w:r>
        <w:rPr>
          <w:rFonts w:ascii="Arial" w:hAnsi="Arial" w:cs="Arial"/>
        </w:rPr>
        <w:t xml:space="preserve"> </w:t>
      </w:r>
      <w:r w:rsidRPr="00B035E5">
        <w:rPr>
          <w:rFonts w:ascii="Arial" w:hAnsi="Arial" w:cs="Arial"/>
        </w:rPr>
        <w:t>Od početne pozicije u pravcu vanjskih granica unutarnjih morskih voda, potrebno je postaviti stazu od plutajućih barijera u obliku lijevka.</w:t>
      </w:r>
      <w:r w:rsidR="00EC1DE7">
        <w:rPr>
          <w:rFonts w:ascii="Arial" w:hAnsi="Arial" w:cs="Arial"/>
        </w:rPr>
        <w:t xml:space="preserve"> </w:t>
      </w:r>
      <w:r w:rsidRPr="00B035E5">
        <w:rPr>
          <w:rFonts w:ascii="Arial" w:hAnsi="Arial" w:cs="Arial"/>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p>
    <w:p w14:paraId="26796B75" w14:textId="77777777" w:rsidR="00B035E5" w:rsidRPr="00B035E5" w:rsidRDefault="00B035E5" w:rsidP="00B035E5">
      <w:pPr>
        <w:spacing w:after="200" w:line="276" w:lineRule="auto"/>
        <w:jc w:val="both"/>
        <w:rPr>
          <w:rFonts w:ascii="Arial" w:hAnsi="Arial" w:cs="Arial"/>
        </w:rPr>
      </w:pPr>
    </w:p>
    <w:p w14:paraId="1B1C2F71" w14:textId="77777777" w:rsidR="00B035E5" w:rsidRPr="00B035E5" w:rsidRDefault="00B035E5" w:rsidP="00B035E5">
      <w:pPr>
        <w:spacing w:after="200" w:line="276" w:lineRule="auto"/>
        <w:jc w:val="both"/>
        <w:rPr>
          <w:rFonts w:ascii="Arial" w:hAnsi="Arial" w:cs="Arial"/>
        </w:rPr>
      </w:pPr>
      <w:r w:rsidRPr="00B035E5">
        <w:rPr>
          <w:rFonts w:ascii="Arial" w:hAnsi="Arial" w:cs="Arial"/>
          <w:noProof/>
        </w:rPr>
        <w:drawing>
          <wp:inline distT="0" distB="0" distL="0" distR="0" wp14:anchorId="06EEB67E" wp14:editId="0EDBA23E">
            <wp:extent cx="3116580" cy="33189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1634" cy="3345600"/>
                    </a:xfrm>
                    <a:prstGeom prst="rect">
                      <a:avLst/>
                    </a:prstGeom>
                  </pic:spPr>
                </pic:pic>
              </a:graphicData>
            </a:graphic>
          </wp:inline>
        </w:drawing>
      </w:r>
    </w:p>
    <w:p w14:paraId="2354B48E" w14:textId="77777777" w:rsidR="00B035E5" w:rsidRPr="00B035E5" w:rsidRDefault="00B035E5" w:rsidP="00B035E5">
      <w:pPr>
        <w:spacing w:after="200" w:line="276" w:lineRule="auto"/>
        <w:jc w:val="both"/>
        <w:rPr>
          <w:rFonts w:ascii="Arial" w:hAnsi="Arial" w:cs="Arial"/>
        </w:rPr>
      </w:pPr>
    </w:p>
    <w:p w14:paraId="039F6F66" w14:textId="20BBEA9E" w:rsidR="00B035E5" w:rsidRPr="00B035E5" w:rsidRDefault="00B035E5" w:rsidP="00B035E5">
      <w:pPr>
        <w:spacing w:after="200" w:line="276" w:lineRule="auto"/>
        <w:jc w:val="both"/>
        <w:rPr>
          <w:rFonts w:ascii="Arial" w:hAnsi="Arial" w:cs="Arial"/>
        </w:rPr>
      </w:pPr>
      <w:r w:rsidRPr="00B035E5">
        <w:rPr>
          <w:rFonts w:ascii="Arial" w:hAnsi="Arial" w:cs="Arial"/>
        </w:rPr>
        <w:t>6.</w:t>
      </w:r>
      <w:r>
        <w:rPr>
          <w:rFonts w:ascii="Arial" w:hAnsi="Arial" w:cs="Arial"/>
        </w:rPr>
        <w:t xml:space="preserve"> </w:t>
      </w:r>
      <w:r w:rsidRPr="00B035E5">
        <w:rPr>
          <w:rFonts w:ascii="Arial" w:hAnsi="Arial" w:cs="Arial"/>
        </w:rPr>
        <w:t>Potrebno je postaviti oznaku obavijesti o morskom prostoru povećanog opreza na kojemu se obavljaju sportske aktivnosti plovidbe vodenim skuterom</w:t>
      </w:r>
    </w:p>
    <w:p w14:paraId="16815E4B" w14:textId="77777777" w:rsidR="00B035E5" w:rsidRPr="00B035E5" w:rsidRDefault="00B035E5" w:rsidP="00B035E5">
      <w:pPr>
        <w:spacing w:after="200" w:line="276" w:lineRule="auto"/>
        <w:jc w:val="both"/>
        <w:rPr>
          <w:rFonts w:ascii="Arial" w:hAnsi="Arial" w:cs="Arial"/>
        </w:rPr>
      </w:pPr>
    </w:p>
    <w:p w14:paraId="7C0B2C99" w14:textId="77777777" w:rsidR="00B035E5" w:rsidRPr="00B035E5" w:rsidRDefault="00B035E5" w:rsidP="00B035E5">
      <w:pPr>
        <w:spacing w:after="200" w:line="276" w:lineRule="auto"/>
        <w:jc w:val="both"/>
        <w:rPr>
          <w:rFonts w:ascii="Arial" w:hAnsi="Arial" w:cs="Arial"/>
        </w:rPr>
      </w:pPr>
      <w:r w:rsidRPr="00B035E5">
        <w:rPr>
          <w:rFonts w:ascii="Arial" w:hAnsi="Arial" w:cs="Arial"/>
          <w:noProof/>
        </w:rPr>
        <w:drawing>
          <wp:inline distT="0" distB="0" distL="0" distR="0" wp14:anchorId="1AEBED48" wp14:editId="67FAA4F1">
            <wp:extent cx="2066925" cy="1381125"/>
            <wp:effectExtent l="0" t="0" r="9525" b="9525"/>
            <wp:docPr id="3" name="Picture 2" descr="https://narodne-novine.nn.hr/files/_web/sluzbeni-dio/2020/130620/images/5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e-novine.nn.hr/files/_web/sluzbeni-dio/2020/130620/images/587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381125"/>
                    </a:xfrm>
                    <a:prstGeom prst="rect">
                      <a:avLst/>
                    </a:prstGeom>
                    <a:noFill/>
                    <a:ln>
                      <a:noFill/>
                    </a:ln>
                  </pic:spPr>
                </pic:pic>
              </a:graphicData>
            </a:graphic>
          </wp:inline>
        </w:drawing>
      </w:r>
    </w:p>
    <w:p w14:paraId="53BAE31D" w14:textId="77777777" w:rsidR="00B035E5" w:rsidRPr="00B035E5" w:rsidRDefault="00B035E5" w:rsidP="00B035E5">
      <w:pPr>
        <w:spacing w:after="200" w:line="276" w:lineRule="auto"/>
        <w:jc w:val="both"/>
        <w:rPr>
          <w:rFonts w:ascii="Arial" w:hAnsi="Arial" w:cs="Arial"/>
        </w:rPr>
      </w:pPr>
    </w:p>
    <w:p w14:paraId="15B1702A" w14:textId="7089D909" w:rsidR="00B035E5" w:rsidRPr="00B035E5" w:rsidRDefault="00B035E5" w:rsidP="00B035E5">
      <w:pPr>
        <w:spacing w:after="200" w:line="276" w:lineRule="auto"/>
        <w:jc w:val="both"/>
        <w:rPr>
          <w:rFonts w:ascii="Arial" w:hAnsi="Arial" w:cs="Arial"/>
        </w:rPr>
      </w:pPr>
      <w:r w:rsidRPr="00B035E5">
        <w:rPr>
          <w:rFonts w:ascii="Arial" w:hAnsi="Arial" w:cs="Arial"/>
        </w:rPr>
        <w:t>7.</w:t>
      </w:r>
      <w:r>
        <w:rPr>
          <w:rFonts w:ascii="Arial" w:hAnsi="Arial" w:cs="Arial"/>
        </w:rPr>
        <w:t xml:space="preserve"> </w:t>
      </w:r>
      <w:r w:rsidRPr="00B035E5">
        <w:rPr>
          <w:rFonts w:ascii="Arial" w:hAnsi="Arial" w:cs="Arial"/>
        </w:rPr>
        <w:t xml:space="preserve">Zabranjeno je </w:t>
      </w:r>
      <w:proofErr w:type="spellStart"/>
      <w:r w:rsidRPr="00B035E5">
        <w:rPr>
          <w:rFonts w:ascii="Arial" w:hAnsi="Arial" w:cs="Arial"/>
        </w:rPr>
        <w:t>glisiranje</w:t>
      </w:r>
      <w:proofErr w:type="spellEnd"/>
      <w:r w:rsidRPr="00B035E5">
        <w:rPr>
          <w:rFonts w:ascii="Arial" w:hAnsi="Arial" w:cs="Arial"/>
        </w:rPr>
        <w:t xml:space="preserve"> i kupanje unutar postavljenog lijevka, a po isplovljenju iz lijevka vodeni skuteri ne smiju ploviti na udaljenosti manjoj od 50 metara od zaštitne plutajuće barijere plaže, niti smiju glisirati na udaljenosti manjoj od 300 metara od obale</w:t>
      </w:r>
    </w:p>
    <w:p w14:paraId="5E4ACB5C" w14:textId="24DB6562" w:rsidR="00B035E5" w:rsidRPr="00B035E5" w:rsidRDefault="00B035E5" w:rsidP="00B035E5">
      <w:pPr>
        <w:spacing w:after="200" w:line="276" w:lineRule="auto"/>
        <w:jc w:val="both"/>
        <w:rPr>
          <w:rFonts w:ascii="Arial" w:hAnsi="Arial" w:cs="Arial"/>
        </w:rPr>
      </w:pPr>
      <w:r w:rsidRPr="00B035E5">
        <w:rPr>
          <w:rFonts w:ascii="Arial" w:hAnsi="Arial" w:cs="Arial"/>
        </w:rPr>
        <w:t>8.</w:t>
      </w:r>
      <w:r>
        <w:rPr>
          <w:rFonts w:ascii="Arial" w:hAnsi="Arial" w:cs="Arial"/>
        </w:rPr>
        <w:t xml:space="preserve"> </w:t>
      </w:r>
      <w:r w:rsidRPr="00B035E5">
        <w:rPr>
          <w:rFonts w:ascii="Arial" w:hAnsi="Arial" w:cs="Arial"/>
        </w:rPr>
        <w:t>Vodenim skuterom mogu upravljati samo osobe koje posjeduju uvjerenje za voditelja brodice kategorije B. Fizička ili pravna osoba dužna je prije iznajmljivanja vodenog skutera provjeriti da li najmoprimac posjeduje odgovarajuće uvjerenje za upravljanje vodenim skuterom</w:t>
      </w:r>
    </w:p>
    <w:p w14:paraId="1F09E4F1" w14:textId="23997F13" w:rsidR="00B035E5" w:rsidRPr="00B035E5" w:rsidRDefault="00B035E5" w:rsidP="00B035E5">
      <w:pPr>
        <w:spacing w:after="200" w:line="276" w:lineRule="auto"/>
        <w:jc w:val="both"/>
        <w:rPr>
          <w:rFonts w:ascii="Arial" w:hAnsi="Arial" w:cs="Arial"/>
        </w:rPr>
      </w:pPr>
      <w:r w:rsidRPr="00B035E5">
        <w:rPr>
          <w:rFonts w:ascii="Arial" w:hAnsi="Arial" w:cs="Arial"/>
        </w:rPr>
        <w:lastRenderedPageBreak/>
        <w:t>9.</w:t>
      </w:r>
      <w:r>
        <w:rPr>
          <w:rFonts w:ascii="Arial" w:hAnsi="Arial" w:cs="Arial"/>
        </w:rPr>
        <w:t xml:space="preserve"> </w:t>
      </w:r>
      <w:r w:rsidRPr="00B035E5">
        <w:rPr>
          <w:rFonts w:ascii="Arial" w:hAnsi="Arial" w:cs="Arial"/>
        </w:rPr>
        <w:t>Vodeni skuteri moraju biti propisno opremljeni u skladu s Pravilnikom o brodicama, čamcima i jahtama ( „Narodne Novine“ br. 13/2020, 52/2020)</w:t>
      </w:r>
      <w:r>
        <w:rPr>
          <w:rFonts w:ascii="Arial" w:hAnsi="Arial" w:cs="Arial"/>
        </w:rPr>
        <w:t>.</w:t>
      </w:r>
    </w:p>
    <w:p w14:paraId="0793996B" w14:textId="52ACB2C0" w:rsidR="00B035E5" w:rsidRPr="00B035E5" w:rsidRDefault="00B035E5" w:rsidP="00B035E5">
      <w:pPr>
        <w:spacing w:after="200" w:line="276" w:lineRule="auto"/>
        <w:jc w:val="both"/>
        <w:rPr>
          <w:rFonts w:ascii="Arial" w:hAnsi="Arial" w:cs="Arial"/>
        </w:rPr>
      </w:pPr>
      <w:r w:rsidRPr="00B035E5">
        <w:rPr>
          <w:rFonts w:ascii="Arial" w:hAnsi="Arial" w:cs="Arial"/>
        </w:rPr>
        <w:t>10.</w:t>
      </w:r>
      <w:r>
        <w:rPr>
          <w:rFonts w:ascii="Arial" w:hAnsi="Arial" w:cs="Arial"/>
        </w:rPr>
        <w:t xml:space="preserve"> </w:t>
      </w:r>
      <w:r w:rsidRPr="00B035E5">
        <w:rPr>
          <w:rFonts w:ascii="Arial" w:hAnsi="Arial" w:cs="Arial"/>
        </w:rPr>
        <w:t>Osobe koje se nalaze na vodenom skuteru moraju imati na sebi prsluke za spašavanje i sigurnosne kacige</w:t>
      </w:r>
      <w:r>
        <w:rPr>
          <w:rFonts w:ascii="Arial" w:hAnsi="Arial" w:cs="Arial"/>
        </w:rPr>
        <w:t>.</w:t>
      </w:r>
    </w:p>
    <w:p w14:paraId="4C054116" w14:textId="5DA47A1D" w:rsidR="00B035E5" w:rsidRPr="00B035E5" w:rsidRDefault="00B035E5" w:rsidP="00B035E5">
      <w:pPr>
        <w:spacing w:after="200" w:line="276" w:lineRule="auto"/>
        <w:jc w:val="both"/>
        <w:rPr>
          <w:rFonts w:ascii="Arial" w:hAnsi="Arial" w:cs="Arial"/>
        </w:rPr>
      </w:pPr>
      <w:r w:rsidRPr="00B035E5">
        <w:rPr>
          <w:rFonts w:ascii="Arial" w:hAnsi="Arial" w:cs="Arial"/>
        </w:rPr>
        <w:t>11.</w:t>
      </w:r>
      <w:r>
        <w:rPr>
          <w:rFonts w:ascii="Arial" w:hAnsi="Arial" w:cs="Arial"/>
        </w:rPr>
        <w:t xml:space="preserve"> </w:t>
      </w:r>
      <w:r w:rsidRPr="00B035E5">
        <w:rPr>
          <w:rFonts w:ascii="Arial" w:hAnsi="Arial" w:cs="Arial"/>
        </w:rPr>
        <w:t xml:space="preserve">Svaki vodeni skuter mora imati sigurnosnu narukvicu, a osobno plovilo na </w:t>
      </w:r>
      <w:proofErr w:type="spellStart"/>
      <w:r w:rsidRPr="00B035E5">
        <w:rPr>
          <w:rFonts w:ascii="Arial" w:hAnsi="Arial" w:cs="Arial"/>
        </w:rPr>
        <w:t>vodomlazni</w:t>
      </w:r>
      <w:proofErr w:type="spellEnd"/>
      <w:r w:rsidRPr="00B035E5">
        <w:rPr>
          <w:rFonts w:ascii="Arial" w:hAnsi="Arial" w:cs="Arial"/>
        </w:rPr>
        <w:t xml:space="preserve"> pogon namijenjeno za gospodarske svrhe mora imati i mogućnost daljinskog zaustavljanja s obale. Tijekom plovidbe sigurnosna narukvica treba biti pričvršćena na osobu koja upravlja osobnim plovilom na </w:t>
      </w:r>
      <w:proofErr w:type="spellStart"/>
      <w:r w:rsidRPr="00B035E5">
        <w:rPr>
          <w:rFonts w:ascii="Arial" w:hAnsi="Arial" w:cs="Arial"/>
        </w:rPr>
        <w:t>vodomlazni</w:t>
      </w:r>
      <w:proofErr w:type="spellEnd"/>
      <w:r w:rsidRPr="00B035E5">
        <w:rPr>
          <w:rFonts w:ascii="Arial" w:hAnsi="Arial" w:cs="Arial"/>
        </w:rPr>
        <w:t xml:space="preserve"> pogon.</w:t>
      </w:r>
    </w:p>
    <w:p w14:paraId="68349990" w14:textId="78C55F7E" w:rsidR="00B035E5" w:rsidRPr="00B035E5" w:rsidRDefault="00B035E5" w:rsidP="00EC1DE7">
      <w:pPr>
        <w:spacing w:line="276" w:lineRule="auto"/>
        <w:jc w:val="both"/>
        <w:rPr>
          <w:rFonts w:ascii="Arial" w:hAnsi="Arial" w:cs="Arial"/>
        </w:rPr>
      </w:pPr>
      <w:r w:rsidRPr="00B035E5">
        <w:rPr>
          <w:rFonts w:ascii="Arial" w:hAnsi="Arial" w:cs="Arial"/>
        </w:rPr>
        <w:t>12.</w:t>
      </w:r>
      <w:r>
        <w:rPr>
          <w:rFonts w:ascii="Arial" w:hAnsi="Arial" w:cs="Arial"/>
        </w:rPr>
        <w:t xml:space="preserve"> </w:t>
      </w:r>
      <w:r w:rsidRPr="00B035E5">
        <w:rPr>
          <w:rFonts w:ascii="Arial" w:hAnsi="Arial" w:cs="Arial"/>
        </w:rPr>
        <w:t xml:space="preserve">Vodeni skuteri moraju biti opremljeni  elektronskim sustavom upravljanja koji mora omogućiti najmanje sljedeće : </w:t>
      </w:r>
    </w:p>
    <w:p w14:paraId="44F4162F" w14:textId="77777777" w:rsidR="00B035E5" w:rsidRPr="00B035E5" w:rsidRDefault="00B035E5" w:rsidP="00EC1DE7">
      <w:pPr>
        <w:spacing w:line="276" w:lineRule="auto"/>
        <w:jc w:val="both"/>
        <w:rPr>
          <w:rFonts w:ascii="Arial" w:hAnsi="Arial" w:cs="Arial"/>
        </w:rPr>
      </w:pPr>
      <w:r w:rsidRPr="00B035E5">
        <w:rPr>
          <w:rFonts w:ascii="Arial" w:hAnsi="Arial" w:cs="Arial"/>
        </w:rPr>
        <w:t xml:space="preserve">- ograničenje plovidbe na maksimalnu brzinu od 5 </w:t>
      </w:r>
      <w:proofErr w:type="spellStart"/>
      <w:r w:rsidRPr="00B035E5">
        <w:rPr>
          <w:rFonts w:ascii="Arial" w:hAnsi="Arial" w:cs="Arial"/>
        </w:rPr>
        <w:t>čv</w:t>
      </w:r>
      <w:proofErr w:type="spellEnd"/>
      <w:r w:rsidRPr="00B035E5">
        <w:rPr>
          <w:rFonts w:ascii="Arial" w:hAnsi="Arial" w:cs="Arial"/>
        </w:rPr>
        <w:t xml:space="preserve"> do i od poligona definiranog dozvolom na pomorskom dobru</w:t>
      </w:r>
    </w:p>
    <w:p w14:paraId="6303EB74" w14:textId="77777777" w:rsidR="00B035E5" w:rsidRPr="00B035E5" w:rsidRDefault="00B035E5" w:rsidP="00EC1DE7">
      <w:pPr>
        <w:spacing w:line="276" w:lineRule="auto"/>
        <w:jc w:val="both"/>
        <w:rPr>
          <w:rFonts w:ascii="Arial" w:hAnsi="Arial" w:cs="Arial"/>
        </w:rPr>
      </w:pPr>
      <w:r w:rsidRPr="00B035E5">
        <w:rPr>
          <w:rFonts w:ascii="Arial" w:hAnsi="Arial" w:cs="Arial"/>
        </w:rPr>
        <w:t xml:space="preserve">-  ograničenje brzine na 5 </w:t>
      </w:r>
      <w:proofErr w:type="spellStart"/>
      <w:r w:rsidRPr="00B035E5">
        <w:rPr>
          <w:rFonts w:ascii="Arial" w:hAnsi="Arial" w:cs="Arial"/>
        </w:rPr>
        <w:t>čv</w:t>
      </w:r>
      <w:proofErr w:type="spellEnd"/>
      <w:r w:rsidRPr="00B035E5">
        <w:rPr>
          <w:rFonts w:ascii="Arial" w:hAnsi="Arial" w:cs="Arial"/>
        </w:rPr>
        <w:t xml:space="preserve"> prilikom prelaska granične linije poligona;</w:t>
      </w:r>
    </w:p>
    <w:p w14:paraId="6C59A022" w14:textId="577DC4C6" w:rsidR="00B035E5" w:rsidRPr="00B035E5" w:rsidRDefault="00B035E5" w:rsidP="00EC1DE7">
      <w:pPr>
        <w:spacing w:line="276" w:lineRule="auto"/>
        <w:jc w:val="both"/>
        <w:rPr>
          <w:rFonts w:ascii="Arial" w:hAnsi="Arial" w:cs="Arial"/>
        </w:rPr>
      </w:pPr>
      <w:r w:rsidRPr="00B035E5">
        <w:rPr>
          <w:rFonts w:ascii="Arial" w:hAnsi="Arial" w:cs="Arial"/>
        </w:rPr>
        <w:t xml:space="preserve">- automatsko smanjivanje brzine na 5 </w:t>
      </w:r>
      <w:proofErr w:type="spellStart"/>
      <w:r w:rsidRPr="00B035E5">
        <w:rPr>
          <w:rFonts w:ascii="Arial" w:hAnsi="Arial" w:cs="Arial"/>
        </w:rPr>
        <w:t>čv</w:t>
      </w:r>
      <w:proofErr w:type="spellEnd"/>
      <w:r w:rsidRPr="00B035E5">
        <w:rPr>
          <w:rFonts w:ascii="Arial" w:hAnsi="Arial" w:cs="Arial"/>
        </w:rPr>
        <w:t xml:space="preserve"> kod kritičnog približavanja dva plovila na </w:t>
      </w:r>
      <w:proofErr w:type="spellStart"/>
      <w:r w:rsidRPr="00B035E5">
        <w:rPr>
          <w:rFonts w:ascii="Arial" w:hAnsi="Arial" w:cs="Arial"/>
        </w:rPr>
        <w:t>vodomlazni</w:t>
      </w:r>
      <w:proofErr w:type="spellEnd"/>
      <w:r w:rsidRPr="00B035E5">
        <w:rPr>
          <w:rFonts w:ascii="Arial" w:hAnsi="Arial" w:cs="Arial"/>
        </w:rPr>
        <w:t xml:space="preserve"> pogon koji plove unutar poligona</w:t>
      </w:r>
    </w:p>
    <w:p w14:paraId="3CAC9DF4" w14:textId="01FB9986" w:rsidR="00B035E5" w:rsidRPr="00B035E5" w:rsidRDefault="00B035E5" w:rsidP="00B035E5">
      <w:pPr>
        <w:spacing w:after="200" w:line="276" w:lineRule="auto"/>
        <w:jc w:val="both"/>
        <w:rPr>
          <w:rFonts w:ascii="Arial" w:hAnsi="Arial" w:cs="Arial"/>
        </w:rPr>
      </w:pPr>
      <w:r w:rsidRPr="00B035E5">
        <w:rPr>
          <w:rFonts w:ascii="Arial" w:hAnsi="Arial" w:cs="Arial"/>
        </w:rPr>
        <w:t xml:space="preserve">13. </w:t>
      </w:r>
      <w:r>
        <w:rPr>
          <w:rFonts w:ascii="Arial" w:hAnsi="Arial" w:cs="Arial"/>
        </w:rPr>
        <w:t>P</w:t>
      </w:r>
      <w:r w:rsidRPr="00B035E5">
        <w:rPr>
          <w:rFonts w:ascii="Arial" w:hAnsi="Arial" w:cs="Arial"/>
        </w:rPr>
        <w:t xml:space="preserve">ružanje navedenih usluga </w:t>
      </w:r>
      <w:r>
        <w:rPr>
          <w:rFonts w:ascii="Arial" w:hAnsi="Arial" w:cs="Arial"/>
        </w:rPr>
        <w:t xml:space="preserve">može se </w:t>
      </w:r>
      <w:r w:rsidRPr="00B035E5">
        <w:rPr>
          <w:rFonts w:ascii="Arial" w:hAnsi="Arial" w:cs="Arial"/>
        </w:rPr>
        <w:t>obavljati isključivo od izlaska do zalaska sunca</w:t>
      </w:r>
      <w:r>
        <w:rPr>
          <w:rFonts w:ascii="Arial" w:hAnsi="Arial" w:cs="Arial"/>
        </w:rPr>
        <w:t>.</w:t>
      </w:r>
    </w:p>
    <w:p w14:paraId="3411A015" w14:textId="23E279B8" w:rsidR="00B035E5" w:rsidRPr="00076DCF" w:rsidRDefault="00B035E5" w:rsidP="002E2EA3">
      <w:pPr>
        <w:spacing w:after="200" w:line="276" w:lineRule="auto"/>
        <w:jc w:val="both"/>
        <w:rPr>
          <w:rFonts w:ascii="Arial" w:hAnsi="Arial" w:cs="Arial"/>
        </w:rPr>
      </w:pPr>
      <w:r w:rsidRPr="00B035E5">
        <w:rPr>
          <w:rFonts w:ascii="Arial" w:hAnsi="Arial" w:cs="Arial"/>
        </w:rPr>
        <w:t>14.</w:t>
      </w:r>
      <w:r w:rsidR="00A57475">
        <w:rPr>
          <w:rFonts w:ascii="Arial" w:hAnsi="Arial" w:cs="Arial"/>
        </w:rPr>
        <w:t xml:space="preserve"> </w:t>
      </w:r>
      <w:r w:rsidRPr="00B035E5">
        <w:rPr>
          <w:rFonts w:ascii="Arial" w:hAnsi="Arial" w:cs="Arial"/>
        </w:rPr>
        <w:t xml:space="preserve">Nositelj dozvole na pomorskom  dobru odgovoran je za poštivanje i primjenu ovih posebnih uvjeta, propisa o sigurnosti plovidbe, zaštite okoliša i reda na pomorskom dobru osim uvjeta pod točkom 1.  i 2. ovih uvjeta, za koje odgovara Općina </w:t>
      </w:r>
      <w:r>
        <w:rPr>
          <w:rFonts w:ascii="Arial" w:hAnsi="Arial" w:cs="Arial"/>
        </w:rPr>
        <w:t>Sali.</w:t>
      </w:r>
    </w:p>
    <w:p w14:paraId="4BC9DE47" w14:textId="2FF8BFED" w:rsidR="00A76BBD" w:rsidRDefault="003A2FFA" w:rsidP="00E02E14">
      <w:pPr>
        <w:spacing w:after="200" w:line="276" w:lineRule="auto"/>
        <w:jc w:val="both"/>
        <w:rPr>
          <w:rFonts w:ascii="Arial" w:hAnsi="Arial" w:cs="Arial"/>
        </w:rPr>
      </w:pPr>
      <w:r w:rsidRPr="00076DCF">
        <w:rPr>
          <w:rFonts w:ascii="Arial" w:eastAsia="Calibri" w:hAnsi="Arial" w:cs="Arial"/>
        </w:rPr>
        <w:t>Djelatnost ugostiteljstva i trgovine ovoga</w:t>
      </w:r>
      <w:r w:rsidRPr="00076DCF">
        <w:rPr>
          <w:rFonts w:ascii="Arial" w:hAnsi="Arial" w:cs="Arial"/>
        </w:rPr>
        <w:t xml:space="preserve"> Plana mogu se obavljati na mikrolokacijama kako slijedi:</w:t>
      </w:r>
    </w:p>
    <w:p w14:paraId="34906C53" w14:textId="2FFCC5FD" w:rsidR="008E47AB" w:rsidRPr="00EC1DE7" w:rsidRDefault="008E47AB" w:rsidP="00421FC5">
      <w:pPr>
        <w:spacing w:line="276" w:lineRule="auto"/>
        <w:jc w:val="both"/>
        <w:rPr>
          <w:rFonts w:ascii="Arial" w:hAnsi="Arial" w:cs="Arial"/>
          <w:sz w:val="22"/>
          <w:szCs w:val="22"/>
        </w:rPr>
      </w:pPr>
      <w:r w:rsidRPr="00EC1DE7">
        <w:rPr>
          <w:rFonts w:ascii="Arial" w:hAnsi="Arial" w:cs="Arial"/>
          <w:sz w:val="22"/>
          <w:szCs w:val="22"/>
        </w:rPr>
        <w:t xml:space="preserve">Kiosk, </w:t>
      </w:r>
      <w:proofErr w:type="spellStart"/>
      <w:r w:rsidR="00D0150A" w:rsidRPr="00EC1DE7">
        <w:rPr>
          <w:rFonts w:ascii="Arial" w:hAnsi="Arial" w:cs="Arial"/>
          <w:sz w:val="22"/>
          <w:szCs w:val="22"/>
        </w:rPr>
        <w:t>m</w:t>
      </w:r>
      <w:r w:rsidRPr="00EC1DE7">
        <w:rPr>
          <w:rFonts w:ascii="Arial" w:hAnsi="Arial" w:cs="Arial"/>
          <w:sz w:val="22"/>
          <w:szCs w:val="22"/>
        </w:rPr>
        <w:t>ont</w:t>
      </w:r>
      <w:r w:rsidR="00D0150A" w:rsidRPr="00EC1DE7">
        <w:rPr>
          <w:rFonts w:ascii="Arial" w:hAnsi="Arial" w:cs="Arial"/>
          <w:sz w:val="22"/>
          <w:szCs w:val="22"/>
        </w:rPr>
        <w:t>.</w:t>
      </w:r>
      <w:r w:rsidRPr="00EC1DE7">
        <w:rPr>
          <w:rFonts w:ascii="Arial" w:hAnsi="Arial" w:cs="Arial"/>
          <w:sz w:val="22"/>
          <w:szCs w:val="22"/>
        </w:rPr>
        <w:t>objekti</w:t>
      </w:r>
      <w:proofErr w:type="spellEnd"/>
      <w:r w:rsidRPr="00EC1DE7">
        <w:rPr>
          <w:rFonts w:ascii="Arial" w:hAnsi="Arial" w:cs="Arial"/>
          <w:sz w:val="22"/>
          <w:szCs w:val="22"/>
        </w:rPr>
        <w:t xml:space="preserve"> do 1</w:t>
      </w:r>
      <w:r w:rsidR="005A7E72" w:rsidRPr="00EC1DE7">
        <w:rPr>
          <w:rFonts w:ascii="Arial" w:hAnsi="Arial" w:cs="Arial"/>
          <w:sz w:val="22"/>
          <w:szCs w:val="22"/>
        </w:rPr>
        <w:t>5</w:t>
      </w:r>
      <w:r w:rsidRPr="00EC1DE7">
        <w:rPr>
          <w:rFonts w:ascii="Arial" w:hAnsi="Arial" w:cs="Arial"/>
          <w:sz w:val="22"/>
          <w:szCs w:val="22"/>
        </w:rPr>
        <w:t xml:space="preserve"> m²</w:t>
      </w:r>
      <w:r w:rsidRPr="00EC1DE7">
        <w:rPr>
          <w:rFonts w:ascii="Arial" w:hAnsi="Arial" w:cs="Arial"/>
          <w:sz w:val="22"/>
          <w:szCs w:val="22"/>
        </w:rPr>
        <w:tab/>
      </w:r>
      <w:r w:rsidR="00A46AB6">
        <w:rPr>
          <w:rFonts w:ascii="Arial" w:hAnsi="Arial" w:cs="Arial"/>
          <w:sz w:val="22"/>
          <w:szCs w:val="22"/>
        </w:rPr>
        <w:tab/>
      </w:r>
      <w:r w:rsidRPr="00EC1DE7">
        <w:rPr>
          <w:rFonts w:ascii="Arial" w:hAnsi="Arial" w:cs="Arial"/>
          <w:sz w:val="22"/>
          <w:szCs w:val="22"/>
        </w:rPr>
        <w:t xml:space="preserve">1. Rt Lopata </w:t>
      </w:r>
    </w:p>
    <w:p w14:paraId="2398786E" w14:textId="00C4317B" w:rsidR="008E47AB" w:rsidRPr="00EC1DE7" w:rsidRDefault="008E47AB"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2. Uvala Slatine</w:t>
      </w:r>
    </w:p>
    <w:p w14:paraId="2B50EA5B" w14:textId="24DE032E" w:rsidR="008E47AB" w:rsidRPr="00EC1DE7" w:rsidRDefault="008E47AB"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3.</w:t>
      </w:r>
      <w:r w:rsidR="002F5128" w:rsidRPr="00EC1DE7">
        <w:rPr>
          <w:rFonts w:ascii="Arial" w:hAnsi="Arial" w:cs="Arial"/>
          <w:sz w:val="22"/>
          <w:szCs w:val="22"/>
        </w:rPr>
        <w:t xml:space="preserve"> Uvala </w:t>
      </w:r>
      <w:proofErr w:type="spellStart"/>
      <w:r w:rsidRPr="00EC1DE7">
        <w:rPr>
          <w:rFonts w:ascii="Arial" w:hAnsi="Arial" w:cs="Arial"/>
          <w:sz w:val="22"/>
          <w:szCs w:val="22"/>
        </w:rPr>
        <w:t>Saharun</w:t>
      </w:r>
      <w:proofErr w:type="spellEnd"/>
      <w:r w:rsidRPr="00EC1DE7">
        <w:rPr>
          <w:rFonts w:ascii="Arial" w:hAnsi="Arial" w:cs="Arial"/>
          <w:sz w:val="22"/>
          <w:szCs w:val="22"/>
        </w:rPr>
        <w:t xml:space="preserve"> </w:t>
      </w:r>
    </w:p>
    <w:p w14:paraId="5A3B6918" w14:textId="12253469" w:rsidR="008E47AB" w:rsidRPr="00EC1DE7" w:rsidRDefault="008E47AB"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 xml:space="preserve">4. </w:t>
      </w:r>
      <w:proofErr w:type="spellStart"/>
      <w:r w:rsidRPr="00EC1DE7">
        <w:rPr>
          <w:rFonts w:ascii="Arial" w:hAnsi="Arial" w:cs="Arial"/>
          <w:sz w:val="22"/>
          <w:szCs w:val="22"/>
        </w:rPr>
        <w:t>Verunić</w:t>
      </w:r>
      <w:proofErr w:type="spellEnd"/>
      <w:r w:rsidRPr="00EC1DE7">
        <w:rPr>
          <w:rFonts w:ascii="Arial" w:hAnsi="Arial" w:cs="Arial"/>
          <w:sz w:val="22"/>
          <w:szCs w:val="22"/>
        </w:rPr>
        <w:t xml:space="preserve"> </w:t>
      </w:r>
    </w:p>
    <w:p w14:paraId="343B94DD" w14:textId="419F9BBD" w:rsidR="008E47AB" w:rsidRPr="00EC1DE7" w:rsidRDefault="008E47AB"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5. Plaža Veli žal</w:t>
      </w:r>
    </w:p>
    <w:p w14:paraId="6CCA9F46" w14:textId="56246963" w:rsidR="008E47AB" w:rsidRPr="00EC1DE7" w:rsidRDefault="008E47AB"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 xml:space="preserve">6. Uvala </w:t>
      </w:r>
      <w:proofErr w:type="spellStart"/>
      <w:r w:rsidRPr="00EC1DE7">
        <w:rPr>
          <w:rFonts w:ascii="Arial" w:hAnsi="Arial" w:cs="Arial"/>
          <w:sz w:val="22"/>
          <w:szCs w:val="22"/>
        </w:rPr>
        <w:t>Stržno</w:t>
      </w:r>
      <w:proofErr w:type="spellEnd"/>
      <w:r w:rsidRPr="00EC1DE7">
        <w:rPr>
          <w:rFonts w:ascii="Arial" w:hAnsi="Arial" w:cs="Arial"/>
          <w:sz w:val="22"/>
          <w:szCs w:val="22"/>
        </w:rPr>
        <w:tab/>
        <w:t xml:space="preserve"> </w:t>
      </w:r>
    </w:p>
    <w:p w14:paraId="1CBB15E2" w14:textId="735813F2" w:rsidR="00A57475" w:rsidRPr="00EC1DE7" w:rsidRDefault="008E47AB" w:rsidP="00EC1DE7">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7. Sali – južna riva</w:t>
      </w:r>
    </w:p>
    <w:p w14:paraId="3D0968A9" w14:textId="77777777" w:rsidR="00A57475" w:rsidRPr="00EC1DE7" w:rsidRDefault="00A57475" w:rsidP="00320E3B">
      <w:pPr>
        <w:spacing w:line="276" w:lineRule="auto"/>
        <w:ind w:firstLine="360"/>
        <w:jc w:val="both"/>
        <w:rPr>
          <w:rFonts w:ascii="Arial" w:hAnsi="Arial" w:cs="Arial"/>
          <w:sz w:val="22"/>
          <w:szCs w:val="22"/>
        </w:rPr>
      </w:pPr>
    </w:p>
    <w:p w14:paraId="12316C86" w14:textId="0F44368E" w:rsidR="002F5128" w:rsidRPr="00EC1DE7" w:rsidRDefault="002F5128" w:rsidP="00421FC5">
      <w:pPr>
        <w:spacing w:line="276" w:lineRule="auto"/>
        <w:jc w:val="both"/>
        <w:rPr>
          <w:rFonts w:ascii="Arial" w:hAnsi="Arial" w:cs="Arial"/>
          <w:sz w:val="22"/>
          <w:szCs w:val="22"/>
        </w:rPr>
      </w:pPr>
      <w:r w:rsidRPr="00EC1DE7">
        <w:rPr>
          <w:rFonts w:ascii="Arial" w:hAnsi="Arial" w:cs="Arial"/>
          <w:sz w:val="22"/>
          <w:szCs w:val="22"/>
        </w:rPr>
        <w:t xml:space="preserve">Pripadajuća terasa objekta </w:t>
      </w:r>
      <w:r w:rsidRPr="00EC1DE7">
        <w:rPr>
          <w:rFonts w:ascii="Arial" w:hAnsi="Arial" w:cs="Arial"/>
          <w:sz w:val="22"/>
          <w:szCs w:val="22"/>
        </w:rPr>
        <w:tab/>
      </w:r>
      <w:r w:rsidR="00A46AB6">
        <w:rPr>
          <w:rFonts w:ascii="Arial" w:hAnsi="Arial" w:cs="Arial"/>
          <w:sz w:val="22"/>
          <w:szCs w:val="22"/>
        </w:rPr>
        <w:tab/>
      </w:r>
      <w:r w:rsidRPr="00EC1DE7">
        <w:rPr>
          <w:rFonts w:ascii="Arial" w:hAnsi="Arial" w:cs="Arial"/>
          <w:sz w:val="22"/>
          <w:szCs w:val="22"/>
        </w:rPr>
        <w:t>1. Uvala Slatine</w:t>
      </w:r>
    </w:p>
    <w:p w14:paraId="30D2DA90" w14:textId="1BD1AFED" w:rsidR="002F5128" w:rsidRPr="00EC1DE7" w:rsidRDefault="002F5128"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 xml:space="preserve">2. Uvala </w:t>
      </w:r>
      <w:proofErr w:type="spellStart"/>
      <w:r w:rsidRPr="00EC1DE7">
        <w:rPr>
          <w:rFonts w:ascii="Arial" w:hAnsi="Arial" w:cs="Arial"/>
          <w:sz w:val="22"/>
          <w:szCs w:val="22"/>
        </w:rPr>
        <w:t>Stržno</w:t>
      </w:r>
      <w:proofErr w:type="spellEnd"/>
    </w:p>
    <w:p w14:paraId="24178913" w14:textId="173E2DD2" w:rsidR="002F5128" w:rsidRPr="00EC1DE7" w:rsidRDefault="002F5128"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3. Plaža Veli Žal</w:t>
      </w:r>
    </w:p>
    <w:p w14:paraId="35F271AC" w14:textId="2CEDB1BA" w:rsidR="002F5128" w:rsidRPr="00EC1DE7" w:rsidRDefault="002F5128"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4. Božava (</w:t>
      </w:r>
      <w:r w:rsidR="00E02E14" w:rsidRPr="00EC1DE7">
        <w:rPr>
          <w:rFonts w:ascii="Arial" w:hAnsi="Arial" w:cs="Arial"/>
          <w:sz w:val="22"/>
          <w:szCs w:val="22"/>
        </w:rPr>
        <w:t>4</w:t>
      </w:r>
      <w:r w:rsidRPr="00EC1DE7">
        <w:rPr>
          <w:rFonts w:ascii="Arial" w:hAnsi="Arial" w:cs="Arial"/>
          <w:sz w:val="22"/>
          <w:szCs w:val="22"/>
        </w:rPr>
        <w:t>)</w:t>
      </w:r>
    </w:p>
    <w:p w14:paraId="30FFB02C" w14:textId="7B0E665A" w:rsidR="002F5128" w:rsidRPr="00EC1DE7" w:rsidRDefault="002F5128"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t>5. Sali (</w:t>
      </w:r>
      <w:r w:rsidR="00E02E14" w:rsidRPr="00EC1DE7">
        <w:rPr>
          <w:rFonts w:ascii="Arial" w:hAnsi="Arial" w:cs="Arial"/>
          <w:sz w:val="22"/>
          <w:szCs w:val="22"/>
        </w:rPr>
        <w:t>5</w:t>
      </w:r>
      <w:r w:rsidRPr="00EC1DE7">
        <w:rPr>
          <w:rFonts w:ascii="Arial" w:hAnsi="Arial" w:cs="Arial"/>
          <w:sz w:val="22"/>
          <w:szCs w:val="22"/>
        </w:rPr>
        <w:t>)</w:t>
      </w:r>
    </w:p>
    <w:p w14:paraId="5C1655E9" w14:textId="18357C3A" w:rsidR="002F5128" w:rsidRPr="00EC1DE7" w:rsidRDefault="002F5128"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00E02E14" w:rsidRPr="00EC1DE7">
        <w:rPr>
          <w:rFonts w:ascii="Arial" w:hAnsi="Arial" w:cs="Arial"/>
          <w:sz w:val="22"/>
          <w:szCs w:val="22"/>
        </w:rPr>
        <w:t xml:space="preserve">6. </w:t>
      </w:r>
      <w:r w:rsidRPr="00EC1DE7">
        <w:rPr>
          <w:rFonts w:ascii="Arial" w:hAnsi="Arial" w:cs="Arial"/>
          <w:sz w:val="22"/>
          <w:szCs w:val="22"/>
        </w:rPr>
        <w:t>Luka (</w:t>
      </w:r>
      <w:r w:rsidR="00E02E14" w:rsidRPr="00EC1DE7">
        <w:rPr>
          <w:rFonts w:ascii="Arial" w:hAnsi="Arial" w:cs="Arial"/>
          <w:sz w:val="22"/>
          <w:szCs w:val="22"/>
        </w:rPr>
        <w:t>2</w:t>
      </w:r>
      <w:r w:rsidRPr="00EC1DE7">
        <w:rPr>
          <w:rFonts w:ascii="Arial" w:hAnsi="Arial" w:cs="Arial"/>
          <w:sz w:val="22"/>
          <w:szCs w:val="22"/>
        </w:rPr>
        <w:t>)</w:t>
      </w:r>
    </w:p>
    <w:p w14:paraId="5FEAA1E3" w14:textId="51A33282" w:rsidR="002F5128" w:rsidRPr="00EC1DE7" w:rsidRDefault="002F5128"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00E02E14" w:rsidRPr="00EC1DE7">
        <w:rPr>
          <w:rFonts w:ascii="Arial" w:hAnsi="Arial" w:cs="Arial"/>
          <w:sz w:val="22"/>
          <w:szCs w:val="22"/>
        </w:rPr>
        <w:t>7</w:t>
      </w:r>
      <w:r w:rsidRPr="00EC1DE7">
        <w:rPr>
          <w:rFonts w:ascii="Arial" w:hAnsi="Arial" w:cs="Arial"/>
          <w:sz w:val="22"/>
          <w:szCs w:val="22"/>
        </w:rPr>
        <w:t>.</w:t>
      </w:r>
      <w:r w:rsidR="00E02E14" w:rsidRPr="00EC1DE7">
        <w:rPr>
          <w:rFonts w:ascii="Arial" w:hAnsi="Arial" w:cs="Arial"/>
          <w:sz w:val="22"/>
          <w:szCs w:val="22"/>
        </w:rPr>
        <w:t xml:space="preserve"> </w:t>
      </w:r>
      <w:r w:rsidRPr="00EC1DE7">
        <w:rPr>
          <w:rFonts w:ascii="Arial" w:hAnsi="Arial" w:cs="Arial"/>
          <w:sz w:val="22"/>
          <w:szCs w:val="22"/>
        </w:rPr>
        <w:t>Soline</w:t>
      </w:r>
    </w:p>
    <w:p w14:paraId="47515DED" w14:textId="0506D35F" w:rsidR="002F5128" w:rsidRPr="00EC1DE7" w:rsidRDefault="002F5128"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00E02E14" w:rsidRPr="00EC1DE7">
        <w:rPr>
          <w:rFonts w:ascii="Arial" w:hAnsi="Arial" w:cs="Arial"/>
          <w:sz w:val="22"/>
          <w:szCs w:val="22"/>
        </w:rPr>
        <w:t xml:space="preserve">8. </w:t>
      </w:r>
      <w:proofErr w:type="spellStart"/>
      <w:r w:rsidRPr="00EC1DE7">
        <w:rPr>
          <w:rFonts w:ascii="Arial" w:hAnsi="Arial" w:cs="Arial"/>
          <w:sz w:val="22"/>
          <w:szCs w:val="22"/>
        </w:rPr>
        <w:t>Žman</w:t>
      </w:r>
      <w:proofErr w:type="spellEnd"/>
      <w:r w:rsidRPr="00EC1DE7">
        <w:rPr>
          <w:rFonts w:ascii="Arial" w:hAnsi="Arial" w:cs="Arial"/>
          <w:sz w:val="22"/>
          <w:szCs w:val="22"/>
        </w:rPr>
        <w:t xml:space="preserve"> (</w:t>
      </w:r>
      <w:r w:rsidR="00E02E14" w:rsidRPr="00EC1DE7">
        <w:rPr>
          <w:rFonts w:ascii="Arial" w:hAnsi="Arial" w:cs="Arial"/>
          <w:sz w:val="22"/>
          <w:szCs w:val="22"/>
        </w:rPr>
        <w:t>2</w:t>
      </w:r>
      <w:r w:rsidRPr="00EC1DE7">
        <w:rPr>
          <w:rFonts w:ascii="Arial" w:hAnsi="Arial" w:cs="Arial"/>
          <w:sz w:val="22"/>
          <w:szCs w:val="22"/>
        </w:rPr>
        <w:t>)</w:t>
      </w:r>
    </w:p>
    <w:p w14:paraId="178D2C7C" w14:textId="37D6551B" w:rsidR="002F5128" w:rsidRPr="00EC1DE7" w:rsidRDefault="002F5128"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00E02E14" w:rsidRPr="00EC1DE7">
        <w:rPr>
          <w:rFonts w:ascii="Arial" w:hAnsi="Arial" w:cs="Arial"/>
          <w:sz w:val="22"/>
          <w:szCs w:val="22"/>
        </w:rPr>
        <w:t xml:space="preserve">9. </w:t>
      </w:r>
      <w:proofErr w:type="spellStart"/>
      <w:r w:rsidRPr="00EC1DE7">
        <w:rPr>
          <w:rFonts w:ascii="Arial" w:hAnsi="Arial" w:cs="Arial"/>
          <w:sz w:val="22"/>
          <w:szCs w:val="22"/>
        </w:rPr>
        <w:t>Verunić</w:t>
      </w:r>
      <w:proofErr w:type="spellEnd"/>
    </w:p>
    <w:p w14:paraId="7D8CAFB4" w14:textId="653C7A80" w:rsidR="002F5128" w:rsidRPr="00EC1DE7" w:rsidRDefault="002F5128" w:rsidP="00320E3B">
      <w:pPr>
        <w:spacing w:line="276" w:lineRule="auto"/>
        <w:ind w:firstLine="360"/>
        <w:jc w:val="both"/>
        <w:rPr>
          <w:rFonts w:ascii="Arial" w:hAnsi="Arial" w:cs="Arial"/>
          <w:sz w:val="22"/>
          <w:szCs w:val="22"/>
        </w:rPr>
      </w:pP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Pr="00EC1DE7">
        <w:rPr>
          <w:rFonts w:ascii="Arial" w:hAnsi="Arial" w:cs="Arial"/>
          <w:sz w:val="22"/>
          <w:szCs w:val="22"/>
        </w:rPr>
        <w:tab/>
      </w:r>
      <w:r w:rsidR="00E02E14" w:rsidRPr="00EC1DE7">
        <w:rPr>
          <w:rFonts w:ascii="Arial" w:hAnsi="Arial" w:cs="Arial"/>
          <w:sz w:val="22"/>
          <w:szCs w:val="22"/>
        </w:rPr>
        <w:t xml:space="preserve">10. </w:t>
      </w:r>
      <w:r w:rsidRPr="00EC1DE7">
        <w:rPr>
          <w:rFonts w:ascii="Arial" w:hAnsi="Arial" w:cs="Arial"/>
          <w:sz w:val="22"/>
          <w:szCs w:val="22"/>
        </w:rPr>
        <w:t xml:space="preserve">Uvala </w:t>
      </w:r>
      <w:proofErr w:type="spellStart"/>
      <w:r w:rsidRPr="00EC1DE7">
        <w:rPr>
          <w:rFonts w:ascii="Arial" w:hAnsi="Arial" w:cs="Arial"/>
          <w:sz w:val="22"/>
          <w:szCs w:val="22"/>
        </w:rPr>
        <w:t>Saharun</w:t>
      </w:r>
      <w:proofErr w:type="spellEnd"/>
      <w:r w:rsidR="00E02E14" w:rsidRPr="00EC1DE7">
        <w:rPr>
          <w:rFonts w:ascii="Arial" w:hAnsi="Arial" w:cs="Arial"/>
          <w:sz w:val="22"/>
          <w:szCs w:val="22"/>
        </w:rPr>
        <w:t xml:space="preserve"> (3)</w:t>
      </w:r>
    </w:p>
    <w:p w14:paraId="440A1BE7" w14:textId="77777777" w:rsidR="00D0150A" w:rsidRPr="00EC1DE7" w:rsidRDefault="00D0150A" w:rsidP="00320E3B">
      <w:pPr>
        <w:spacing w:line="276" w:lineRule="auto"/>
        <w:ind w:firstLine="360"/>
        <w:jc w:val="both"/>
        <w:rPr>
          <w:rFonts w:ascii="Arial" w:hAnsi="Arial" w:cs="Arial"/>
          <w:sz w:val="22"/>
          <w:szCs w:val="22"/>
        </w:rPr>
      </w:pPr>
    </w:p>
    <w:p w14:paraId="25B51BEB" w14:textId="77777777" w:rsidR="00A46AB6" w:rsidRDefault="00A46AB6" w:rsidP="00421FC5">
      <w:pPr>
        <w:spacing w:after="200" w:line="276" w:lineRule="auto"/>
        <w:jc w:val="both"/>
        <w:rPr>
          <w:rFonts w:ascii="Arial" w:hAnsi="Arial" w:cs="Arial"/>
          <w:sz w:val="22"/>
          <w:szCs w:val="22"/>
        </w:rPr>
      </w:pPr>
    </w:p>
    <w:p w14:paraId="454AFF23" w14:textId="2EE0139E" w:rsidR="00A46AB6" w:rsidRDefault="007C30CA" w:rsidP="00A46AB6">
      <w:pPr>
        <w:spacing w:line="276" w:lineRule="auto"/>
        <w:jc w:val="both"/>
        <w:rPr>
          <w:rFonts w:ascii="Arial" w:hAnsi="Arial" w:cs="Arial"/>
          <w:sz w:val="22"/>
          <w:szCs w:val="22"/>
        </w:rPr>
      </w:pPr>
      <w:r w:rsidRPr="00EC1DE7">
        <w:rPr>
          <w:rFonts w:ascii="Arial" w:hAnsi="Arial" w:cs="Arial"/>
          <w:sz w:val="22"/>
          <w:szCs w:val="22"/>
        </w:rPr>
        <w:lastRenderedPageBreak/>
        <w:t xml:space="preserve">Štand </w:t>
      </w:r>
      <w:r w:rsidR="00E02E14" w:rsidRPr="00EC1DE7">
        <w:rPr>
          <w:rFonts w:ascii="Arial" w:hAnsi="Arial" w:cs="Arial"/>
          <w:sz w:val="22"/>
          <w:szCs w:val="22"/>
        </w:rPr>
        <w:tab/>
      </w:r>
      <w:r w:rsidR="00E02E14" w:rsidRPr="00EC1DE7">
        <w:rPr>
          <w:rFonts w:ascii="Arial" w:hAnsi="Arial" w:cs="Arial"/>
          <w:sz w:val="22"/>
          <w:szCs w:val="22"/>
        </w:rPr>
        <w:tab/>
      </w:r>
      <w:r w:rsidR="00E02E14" w:rsidRPr="00EC1DE7">
        <w:rPr>
          <w:rFonts w:ascii="Arial" w:hAnsi="Arial" w:cs="Arial"/>
          <w:sz w:val="22"/>
          <w:szCs w:val="22"/>
        </w:rPr>
        <w:tab/>
      </w:r>
      <w:r w:rsidR="00E02E14" w:rsidRPr="00EC1DE7">
        <w:rPr>
          <w:rFonts w:ascii="Arial" w:hAnsi="Arial" w:cs="Arial"/>
          <w:sz w:val="22"/>
          <w:szCs w:val="22"/>
        </w:rPr>
        <w:tab/>
      </w:r>
      <w:r w:rsidR="00421FC5" w:rsidRPr="00EC1DE7">
        <w:rPr>
          <w:rFonts w:ascii="Arial" w:hAnsi="Arial" w:cs="Arial"/>
          <w:sz w:val="22"/>
          <w:szCs w:val="22"/>
        </w:rPr>
        <w:tab/>
      </w:r>
      <w:r w:rsidR="00A46AB6">
        <w:rPr>
          <w:rFonts w:ascii="Arial" w:hAnsi="Arial" w:cs="Arial"/>
          <w:sz w:val="22"/>
          <w:szCs w:val="22"/>
        </w:rPr>
        <w:t xml:space="preserve">1. Uvala </w:t>
      </w:r>
      <w:proofErr w:type="spellStart"/>
      <w:r w:rsidR="00A46AB6">
        <w:rPr>
          <w:rFonts w:ascii="Arial" w:hAnsi="Arial" w:cs="Arial"/>
          <w:sz w:val="22"/>
          <w:szCs w:val="22"/>
        </w:rPr>
        <w:t>Saharun</w:t>
      </w:r>
      <w:proofErr w:type="spellEnd"/>
      <w:r w:rsidR="00A46AB6">
        <w:rPr>
          <w:rFonts w:ascii="Arial" w:hAnsi="Arial" w:cs="Arial"/>
          <w:sz w:val="22"/>
          <w:szCs w:val="22"/>
        </w:rPr>
        <w:t xml:space="preserve"> (1)</w:t>
      </w:r>
    </w:p>
    <w:p w14:paraId="48EC01B8" w14:textId="2A0C019A" w:rsidR="00A46AB6" w:rsidRDefault="00A46AB6" w:rsidP="00A46AB6">
      <w:pPr>
        <w:spacing w:line="276" w:lineRule="auto"/>
        <w:ind w:left="2832" w:firstLine="708"/>
        <w:jc w:val="both"/>
        <w:rPr>
          <w:rFonts w:ascii="Arial" w:hAnsi="Arial" w:cs="Arial"/>
          <w:sz w:val="22"/>
          <w:szCs w:val="22"/>
        </w:rPr>
      </w:pPr>
      <w:r>
        <w:rPr>
          <w:rFonts w:ascii="Arial" w:hAnsi="Arial" w:cs="Arial"/>
          <w:sz w:val="22"/>
          <w:szCs w:val="22"/>
        </w:rPr>
        <w:t xml:space="preserve">2. </w:t>
      </w:r>
      <w:proofErr w:type="spellStart"/>
      <w:r w:rsidRPr="00A46AB6">
        <w:rPr>
          <w:rFonts w:ascii="Arial" w:hAnsi="Arial" w:cs="Arial"/>
          <w:sz w:val="22"/>
          <w:szCs w:val="22"/>
        </w:rPr>
        <w:t>Brbinj</w:t>
      </w:r>
      <w:proofErr w:type="spellEnd"/>
      <w:r w:rsidRPr="00A46AB6">
        <w:rPr>
          <w:rFonts w:ascii="Arial" w:hAnsi="Arial" w:cs="Arial"/>
          <w:sz w:val="22"/>
          <w:szCs w:val="22"/>
        </w:rPr>
        <w:t xml:space="preserve"> </w:t>
      </w:r>
      <w:r>
        <w:rPr>
          <w:rFonts w:ascii="Arial" w:hAnsi="Arial" w:cs="Arial"/>
          <w:sz w:val="22"/>
          <w:szCs w:val="22"/>
        </w:rPr>
        <w:t>–</w:t>
      </w:r>
      <w:r w:rsidRPr="00A46AB6">
        <w:rPr>
          <w:rFonts w:ascii="Arial" w:hAnsi="Arial" w:cs="Arial"/>
          <w:sz w:val="22"/>
          <w:szCs w:val="22"/>
        </w:rPr>
        <w:t xml:space="preserve"> Jaz</w:t>
      </w:r>
      <w:r>
        <w:rPr>
          <w:rFonts w:ascii="Arial" w:hAnsi="Arial" w:cs="Arial"/>
          <w:sz w:val="22"/>
          <w:szCs w:val="22"/>
        </w:rPr>
        <w:t xml:space="preserve"> (1)</w:t>
      </w:r>
    </w:p>
    <w:p w14:paraId="29F8A3B8" w14:textId="360DB2B5" w:rsidR="009F788D" w:rsidRDefault="00A46AB6" w:rsidP="00A46AB6">
      <w:pPr>
        <w:spacing w:line="276" w:lineRule="auto"/>
        <w:ind w:left="2832" w:firstLine="708"/>
        <w:jc w:val="both"/>
        <w:rPr>
          <w:rFonts w:ascii="Arial" w:hAnsi="Arial" w:cs="Arial"/>
          <w:sz w:val="22"/>
          <w:szCs w:val="22"/>
        </w:rPr>
      </w:pPr>
      <w:r>
        <w:rPr>
          <w:rFonts w:ascii="Arial" w:hAnsi="Arial" w:cs="Arial"/>
          <w:sz w:val="22"/>
          <w:szCs w:val="22"/>
        </w:rPr>
        <w:t xml:space="preserve">3. </w:t>
      </w:r>
      <w:r w:rsidR="007C30CA" w:rsidRPr="00EC1DE7">
        <w:rPr>
          <w:rFonts w:ascii="Arial" w:hAnsi="Arial" w:cs="Arial"/>
          <w:sz w:val="22"/>
          <w:szCs w:val="22"/>
        </w:rPr>
        <w:t>Sali, južna riva</w:t>
      </w:r>
      <w:r w:rsidR="00E02E14" w:rsidRPr="00EC1DE7">
        <w:rPr>
          <w:rFonts w:ascii="Arial" w:hAnsi="Arial" w:cs="Arial"/>
          <w:sz w:val="22"/>
          <w:szCs w:val="22"/>
        </w:rPr>
        <w:t xml:space="preserve"> (5)</w:t>
      </w:r>
    </w:p>
    <w:p w14:paraId="68E3B178" w14:textId="77777777" w:rsidR="00A46AB6" w:rsidRDefault="00A46AB6" w:rsidP="00A46AB6">
      <w:pPr>
        <w:spacing w:line="276" w:lineRule="auto"/>
        <w:ind w:left="2832" w:firstLine="708"/>
        <w:jc w:val="both"/>
        <w:rPr>
          <w:rFonts w:ascii="Arial" w:hAnsi="Arial" w:cs="Arial"/>
          <w:sz w:val="22"/>
          <w:szCs w:val="22"/>
        </w:rPr>
      </w:pPr>
    </w:p>
    <w:p w14:paraId="4BBF0F49" w14:textId="2CA3C44E" w:rsidR="003A2FFA" w:rsidRPr="00076DCF" w:rsidRDefault="003A2FFA" w:rsidP="003A2FFA">
      <w:pPr>
        <w:spacing w:after="200" w:line="276" w:lineRule="auto"/>
        <w:jc w:val="both"/>
        <w:rPr>
          <w:rFonts w:ascii="Arial" w:eastAsia="Calibri" w:hAnsi="Arial" w:cs="Arial"/>
        </w:rPr>
      </w:pPr>
      <w:r w:rsidRPr="00076DCF">
        <w:rPr>
          <w:rFonts w:ascii="Arial" w:eastAsia="Calibri" w:hAnsi="Arial" w:cs="Arial"/>
        </w:rPr>
        <w:t>Čišćenje lokacije na kojoj se obavlja odobrena djelatnost Općina može povjeriti ovlaštenoj pravnoj ili fizičkoj osobi registriranoj za obavljanje djelatnosti čišćenja i gospodarenja s otpadom, u kojem slučaju može donijeti odluku o naplati naknade za čišćenje od korisnika</w:t>
      </w:r>
      <w:r w:rsidR="00361A4F" w:rsidRPr="00076DCF">
        <w:rPr>
          <w:rFonts w:ascii="Arial" w:eastAsia="Calibri" w:hAnsi="Arial" w:cs="Arial"/>
        </w:rPr>
        <w:t xml:space="preserve"> dozvole na pomorskom dobru</w:t>
      </w:r>
      <w:r w:rsidR="00AA0250" w:rsidRPr="00076DCF">
        <w:rPr>
          <w:rFonts w:ascii="Arial" w:eastAsia="Calibri" w:hAnsi="Arial" w:cs="Arial"/>
        </w:rPr>
        <w:t>.</w:t>
      </w:r>
    </w:p>
    <w:p w14:paraId="566611EB" w14:textId="21AEAC45" w:rsidR="00E0263A" w:rsidRPr="00076DCF" w:rsidRDefault="003A2FFA" w:rsidP="00E0263A">
      <w:pPr>
        <w:spacing w:line="276" w:lineRule="auto"/>
        <w:jc w:val="both"/>
        <w:rPr>
          <w:rFonts w:ascii="Arial" w:eastAsia="Calibri" w:hAnsi="Arial" w:cs="Arial"/>
        </w:rPr>
      </w:pPr>
      <w:r w:rsidRPr="00076DCF">
        <w:rPr>
          <w:rFonts w:ascii="Arial" w:eastAsia="Calibri" w:hAnsi="Arial" w:cs="Arial"/>
        </w:rPr>
        <w:t xml:space="preserve">Sve pravne i fizičke osobe koje temeljem </w:t>
      </w:r>
      <w:r w:rsidR="00A87808" w:rsidRPr="00076DCF">
        <w:rPr>
          <w:rFonts w:ascii="Arial" w:eastAsia="Calibri" w:hAnsi="Arial" w:cs="Arial"/>
        </w:rPr>
        <w:t>dozvole na pomorskom dobru</w:t>
      </w:r>
      <w:r w:rsidRPr="00076DCF">
        <w:rPr>
          <w:rFonts w:ascii="Arial" w:eastAsia="Calibri" w:hAnsi="Arial" w:cs="Arial"/>
        </w:rPr>
        <w:t xml:space="preserve"> obavljaju djelatnost na pomorskom dobru dužne su voditi računa o čistoći i zaštiti pomorskog dobra na mikrolokaciji na kojoj obavljaju svoju djelatnost. Čišćenje podrazumijeva sakupljanje otpada sa plaža i ostalih dijelova pomorskog dobra, dok zaštita pomorskog dobra podrazumijeva obvezu sprječavanja namjernog ili slučajnog oštećenja ili onečišćenja pomorskog dobra i infrastrukture na pomorskom dobru.</w:t>
      </w:r>
      <w:r w:rsidR="007A6887" w:rsidRPr="00076DCF">
        <w:rPr>
          <w:rFonts w:ascii="Arial" w:eastAsia="Calibri" w:hAnsi="Arial" w:cs="Arial"/>
        </w:rPr>
        <w:t xml:space="preserve"> </w:t>
      </w:r>
    </w:p>
    <w:p w14:paraId="270D5C82" w14:textId="77777777" w:rsidR="00161626" w:rsidRPr="00076DCF" w:rsidRDefault="00161626" w:rsidP="00E0263A">
      <w:pPr>
        <w:spacing w:line="276" w:lineRule="auto"/>
        <w:jc w:val="both"/>
        <w:rPr>
          <w:rFonts w:ascii="Arial" w:eastAsia="Calibri" w:hAnsi="Arial" w:cs="Arial"/>
        </w:rPr>
      </w:pPr>
    </w:p>
    <w:p w14:paraId="63F97DCD" w14:textId="451394EE" w:rsidR="00E0263A" w:rsidRPr="00076DCF" w:rsidRDefault="00CD12D9" w:rsidP="003A2FFA">
      <w:pPr>
        <w:spacing w:after="200" w:line="276" w:lineRule="auto"/>
        <w:jc w:val="both"/>
        <w:rPr>
          <w:rFonts w:ascii="Arial" w:eastAsia="Calibri" w:hAnsi="Arial" w:cs="Arial"/>
        </w:rPr>
      </w:pPr>
      <w:r w:rsidRPr="00076DCF">
        <w:rPr>
          <w:rFonts w:ascii="Arial" w:eastAsia="Calibri" w:hAnsi="Arial" w:cs="Arial"/>
        </w:rPr>
        <w:t>Mikrolokacija i površina pomorskog dobra (plaže, š</w:t>
      </w:r>
      <w:r w:rsidR="00022A3C" w:rsidRPr="00076DCF">
        <w:rPr>
          <w:rFonts w:ascii="Arial" w:eastAsia="Calibri" w:hAnsi="Arial" w:cs="Arial"/>
        </w:rPr>
        <w:t>e</w:t>
      </w:r>
      <w:r w:rsidRPr="00076DCF">
        <w:rPr>
          <w:rFonts w:ascii="Arial" w:eastAsia="Calibri" w:hAnsi="Arial" w:cs="Arial"/>
        </w:rPr>
        <w:t>tnice</w:t>
      </w:r>
      <w:r w:rsidR="00022A3C" w:rsidRPr="00076DCF">
        <w:rPr>
          <w:rFonts w:ascii="Arial" w:eastAsia="Calibri" w:hAnsi="Arial" w:cs="Arial"/>
        </w:rPr>
        <w:t xml:space="preserve">) kojeg pravne i fizičke osobe iz prethodnog stavka trebaju </w:t>
      </w:r>
      <w:r w:rsidR="00115650" w:rsidRPr="00076DCF">
        <w:rPr>
          <w:rFonts w:ascii="Arial" w:eastAsia="Calibri" w:hAnsi="Arial" w:cs="Arial"/>
        </w:rPr>
        <w:t>čistiti i voditi brigu o zaštiti odredit će se u izdano</w:t>
      </w:r>
      <w:r w:rsidR="00A34777" w:rsidRPr="00076DCF">
        <w:rPr>
          <w:rFonts w:ascii="Arial" w:eastAsia="Calibri" w:hAnsi="Arial" w:cs="Arial"/>
        </w:rPr>
        <w:t>m Rješenju o</w:t>
      </w:r>
      <w:r w:rsidR="00A87808" w:rsidRPr="00076DCF">
        <w:rPr>
          <w:rFonts w:ascii="Arial" w:eastAsia="Calibri" w:hAnsi="Arial" w:cs="Arial"/>
        </w:rPr>
        <w:t xml:space="preserve"> dozvoli na pomorskom dobru</w:t>
      </w:r>
      <w:r w:rsidR="00115650" w:rsidRPr="00076DCF">
        <w:rPr>
          <w:rFonts w:ascii="Arial" w:eastAsia="Calibri" w:hAnsi="Arial" w:cs="Arial"/>
        </w:rPr>
        <w:t xml:space="preserve">. </w:t>
      </w:r>
    </w:p>
    <w:p w14:paraId="04F46F74" w14:textId="2D01026C" w:rsidR="00A473B4" w:rsidRPr="00A57475" w:rsidRDefault="003A2FFA" w:rsidP="003A2FFA">
      <w:pPr>
        <w:spacing w:after="200" w:line="276" w:lineRule="auto"/>
        <w:jc w:val="both"/>
        <w:rPr>
          <w:rFonts w:ascii="Arial" w:eastAsia="Calibri" w:hAnsi="Arial" w:cs="Arial"/>
        </w:rPr>
      </w:pPr>
      <w:r w:rsidRPr="00076DCF">
        <w:rPr>
          <w:rFonts w:ascii="Arial" w:eastAsia="Calibri" w:hAnsi="Arial" w:cs="Arial"/>
        </w:rPr>
        <w:t xml:space="preserve">Ugostiteljske štekate nije dozvoljeno izgraditi zidanjem ili nasipavanjem podloge kao što nije dozvoljeno ni ukopavanjem mijenjati zatečenu podlogu. Ugostiteljski štekat može biti izrađen samo na montažno-demontažni način od drvene konstrukcije. </w:t>
      </w:r>
      <w:r w:rsidR="00644AA7" w:rsidRPr="00076DCF">
        <w:rPr>
          <w:rFonts w:ascii="Arial" w:eastAsia="Calibri" w:hAnsi="Arial" w:cs="Arial"/>
        </w:rPr>
        <w:t>Nadstrešnice, tende</w:t>
      </w:r>
      <w:r w:rsidR="009C4EF6" w:rsidRPr="00076DCF">
        <w:rPr>
          <w:rFonts w:ascii="Arial" w:eastAsia="Calibri" w:hAnsi="Arial" w:cs="Arial"/>
        </w:rPr>
        <w:t xml:space="preserve"> pripadajućih terasa</w:t>
      </w:r>
      <w:r w:rsidR="00644AA7" w:rsidRPr="00076DCF">
        <w:rPr>
          <w:rFonts w:ascii="Arial" w:eastAsia="Calibri" w:hAnsi="Arial" w:cs="Arial"/>
        </w:rPr>
        <w:t xml:space="preserve"> ugostiteljskih</w:t>
      </w:r>
      <w:r w:rsidR="009C4EF6" w:rsidRPr="00076DCF">
        <w:rPr>
          <w:rFonts w:ascii="Arial" w:eastAsia="Calibri" w:hAnsi="Arial" w:cs="Arial"/>
        </w:rPr>
        <w:t xml:space="preserve"> objekata </w:t>
      </w:r>
      <w:r w:rsidR="00524304" w:rsidRPr="00076DCF">
        <w:rPr>
          <w:rFonts w:ascii="Arial" w:eastAsia="Calibri" w:hAnsi="Arial" w:cs="Arial"/>
        </w:rPr>
        <w:t xml:space="preserve">ne smiju </w:t>
      </w:r>
      <w:r w:rsidR="009F0341" w:rsidRPr="00076DCF">
        <w:rPr>
          <w:rFonts w:ascii="Arial" w:eastAsia="Calibri" w:hAnsi="Arial" w:cs="Arial"/>
        </w:rPr>
        <w:t xml:space="preserve">ometati prolaznike </w:t>
      </w:r>
      <w:r w:rsidR="00627482" w:rsidRPr="00076DCF">
        <w:rPr>
          <w:rFonts w:ascii="Arial" w:eastAsia="Calibri" w:hAnsi="Arial" w:cs="Arial"/>
        </w:rPr>
        <w:t xml:space="preserve">i korisnike </w:t>
      </w:r>
      <w:r w:rsidR="009F0341" w:rsidRPr="00076DCF">
        <w:rPr>
          <w:rFonts w:ascii="Arial" w:eastAsia="Calibri" w:hAnsi="Arial" w:cs="Arial"/>
        </w:rPr>
        <w:t xml:space="preserve">na </w:t>
      </w:r>
      <w:r w:rsidR="00627482" w:rsidRPr="00076DCF">
        <w:rPr>
          <w:rFonts w:ascii="Arial" w:eastAsia="Calibri" w:hAnsi="Arial" w:cs="Arial"/>
        </w:rPr>
        <w:t>šetnicama.</w:t>
      </w:r>
      <w:r w:rsidR="00644AA7" w:rsidRPr="00076DCF">
        <w:rPr>
          <w:rFonts w:ascii="Arial" w:eastAsia="Calibri" w:hAnsi="Arial" w:cs="Arial"/>
        </w:rPr>
        <w:t xml:space="preserve"> </w:t>
      </w:r>
    </w:p>
    <w:p w14:paraId="5F040479" w14:textId="77777777" w:rsidR="003A2FFA" w:rsidRDefault="003A2FFA" w:rsidP="00E02E14">
      <w:pPr>
        <w:tabs>
          <w:tab w:val="left" w:pos="709"/>
        </w:tabs>
        <w:spacing w:after="200" w:line="276" w:lineRule="auto"/>
        <w:jc w:val="both"/>
        <w:rPr>
          <w:rFonts w:ascii="Arial" w:hAnsi="Arial" w:cs="Arial"/>
        </w:rPr>
      </w:pPr>
      <w:r w:rsidRPr="00076DCF">
        <w:rPr>
          <w:rFonts w:ascii="Arial" w:eastAsia="Calibri" w:hAnsi="Arial" w:cs="Arial"/>
        </w:rPr>
        <w:t>Djelatnosti komercijalno-rekreacijskog sadržaja ovog Plana mogu se obavljati na mikrolokacijama</w:t>
      </w:r>
      <w:r w:rsidRPr="00076DCF">
        <w:rPr>
          <w:rFonts w:ascii="Arial" w:hAnsi="Arial" w:cs="Arial"/>
        </w:rPr>
        <w:t xml:space="preserve"> kako slijedi:</w:t>
      </w:r>
    </w:p>
    <w:p w14:paraId="19280F6D" w14:textId="32B58F24"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Ležaljke</w:t>
      </w:r>
      <w:r w:rsidRPr="00F64CE7">
        <w:rPr>
          <w:rFonts w:ascii="Arial" w:hAnsi="Arial" w:cs="Arial"/>
        </w:rPr>
        <w:tab/>
      </w:r>
      <w:r w:rsidR="00E02E14">
        <w:rPr>
          <w:rFonts w:ascii="Arial" w:hAnsi="Arial" w:cs="Arial"/>
        </w:rPr>
        <w:t xml:space="preserve">1. </w:t>
      </w:r>
      <w:r w:rsidR="00EC1DE7">
        <w:rPr>
          <w:rFonts w:ascii="Arial" w:hAnsi="Arial" w:cs="Arial"/>
        </w:rPr>
        <w:t>Uval</w:t>
      </w:r>
      <w:r w:rsidRPr="00F64CE7">
        <w:rPr>
          <w:rFonts w:ascii="Arial" w:hAnsi="Arial" w:cs="Arial"/>
        </w:rPr>
        <w:t xml:space="preserve">a </w:t>
      </w:r>
      <w:proofErr w:type="spellStart"/>
      <w:r w:rsidRPr="00F64CE7">
        <w:rPr>
          <w:rFonts w:ascii="Arial" w:hAnsi="Arial" w:cs="Arial"/>
        </w:rPr>
        <w:t>Saharun</w:t>
      </w:r>
      <w:proofErr w:type="spellEnd"/>
      <w:r>
        <w:rPr>
          <w:rFonts w:ascii="Arial" w:hAnsi="Arial" w:cs="Arial"/>
        </w:rPr>
        <w:tab/>
      </w:r>
      <w:r>
        <w:rPr>
          <w:rFonts w:ascii="Arial" w:hAnsi="Arial" w:cs="Arial"/>
        </w:rPr>
        <w:tab/>
      </w:r>
    </w:p>
    <w:p w14:paraId="30E47DCC" w14:textId="5EB261A2"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2. </w:t>
      </w:r>
      <w:r w:rsidRPr="00F64CE7">
        <w:rPr>
          <w:rFonts w:ascii="Arial" w:hAnsi="Arial" w:cs="Arial"/>
        </w:rPr>
        <w:t>Uvala Slatine</w:t>
      </w:r>
    </w:p>
    <w:p w14:paraId="48BAD399" w14:textId="05F56CD3"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3. </w:t>
      </w:r>
      <w:r w:rsidRPr="00F64CE7">
        <w:rPr>
          <w:rFonts w:ascii="Arial" w:hAnsi="Arial" w:cs="Arial"/>
        </w:rPr>
        <w:t>Rt Lopata</w:t>
      </w:r>
    </w:p>
    <w:p w14:paraId="42548247" w14:textId="2DB02A77"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4. </w:t>
      </w:r>
      <w:r w:rsidRPr="00F64CE7">
        <w:rPr>
          <w:rFonts w:ascii="Arial" w:hAnsi="Arial" w:cs="Arial"/>
        </w:rPr>
        <w:t>Plaža Veli Žal</w:t>
      </w:r>
    </w:p>
    <w:p w14:paraId="5D73B9B2" w14:textId="0731349D" w:rsid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5. </w:t>
      </w:r>
      <w:r w:rsidRPr="00F64CE7">
        <w:rPr>
          <w:rFonts w:ascii="Arial" w:hAnsi="Arial" w:cs="Arial"/>
        </w:rPr>
        <w:t xml:space="preserve">Plaža Bočac </w:t>
      </w:r>
      <w:r w:rsidR="00E02E14">
        <w:rPr>
          <w:rFonts w:ascii="Arial" w:hAnsi="Arial" w:cs="Arial"/>
        </w:rPr>
        <w:t>- Sali</w:t>
      </w:r>
    </w:p>
    <w:p w14:paraId="151AC972" w14:textId="3D4A5009" w:rsidR="00F64CE7" w:rsidRPr="00F64CE7" w:rsidRDefault="00F64CE7" w:rsidP="00D170DE">
      <w:pPr>
        <w:tabs>
          <w:tab w:val="left" w:pos="709"/>
        </w:tabs>
        <w:spacing w:line="276" w:lineRule="auto"/>
        <w:jc w:val="both"/>
        <w:rPr>
          <w:rFonts w:ascii="Arial" w:hAnsi="Arial" w:cs="Arial"/>
        </w:rPr>
      </w:pPr>
      <w:r>
        <w:rPr>
          <w:rFonts w:ascii="Arial" w:hAnsi="Arial" w:cs="Arial"/>
        </w:rPr>
        <w:tab/>
      </w:r>
      <w:r>
        <w:rPr>
          <w:rFonts w:ascii="Arial" w:hAnsi="Arial" w:cs="Arial"/>
        </w:rPr>
        <w:tab/>
      </w:r>
      <w:r w:rsidR="00E02E14">
        <w:rPr>
          <w:rFonts w:ascii="Arial" w:hAnsi="Arial" w:cs="Arial"/>
        </w:rPr>
        <w:t xml:space="preserve">6. </w:t>
      </w:r>
      <w:r w:rsidRPr="00F64CE7">
        <w:rPr>
          <w:rFonts w:ascii="Arial" w:hAnsi="Arial" w:cs="Arial"/>
        </w:rPr>
        <w:t>Plaža Božava</w:t>
      </w:r>
    </w:p>
    <w:p w14:paraId="3FAED9A7" w14:textId="3B09D162" w:rsidR="00F64CE7" w:rsidRP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7. </w:t>
      </w:r>
      <w:proofErr w:type="spellStart"/>
      <w:r w:rsidRPr="00F64CE7">
        <w:rPr>
          <w:rFonts w:ascii="Arial" w:hAnsi="Arial" w:cs="Arial"/>
        </w:rPr>
        <w:t>Verunić</w:t>
      </w:r>
      <w:proofErr w:type="spellEnd"/>
    </w:p>
    <w:p w14:paraId="7BBFDE78" w14:textId="68D5D11D" w:rsidR="00F64CE7" w:rsidRDefault="00F64CE7" w:rsidP="00D170DE">
      <w:pPr>
        <w:tabs>
          <w:tab w:val="left" w:pos="709"/>
        </w:tabs>
        <w:spacing w:line="276" w:lineRule="auto"/>
        <w:jc w:val="both"/>
        <w:rPr>
          <w:rFonts w:ascii="Arial" w:hAnsi="Arial" w:cs="Arial"/>
        </w:rPr>
      </w:pPr>
      <w:r w:rsidRPr="00F64CE7">
        <w:rPr>
          <w:rFonts w:ascii="Arial" w:hAnsi="Arial" w:cs="Arial"/>
        </w:rPr>
        <w:tab/>
      </w:r>
      <w:r>
        <w:rPr>
          <w:rFonts w:ascii="Arial" w:hAnsi="Arial" w:cs="Arial"/>
        </w:rPr>
        <w:tab/>
      </w:r>
      <w:r w:rsidR="00E02E14">
        <w:rPr>
          <w:rFonts w:ascii="Arial" w:hAnsi="Arial" w:cs="Arial"/>
        </w:rPr>
        <w:t xml:space="preserve">8. </w:t>
      </w:r>
      <w:proofErr w:type="spellStart"/>
      <w:r w:rsidRPr="00F64CE7">
        <w:rPr>
          <w:rFonts w:ascii="Arial" w:hAnsi="Arial" w:cs="Arial"/>
        </w:rPr>
        <w:t>Žman</w:t>
      </w:r>
      <w:proofErr w:type="spellEnd"/>
      <w:r w:rsidRPr="00F64CE7">
        <w:rPr>
          <w:rFonts w:ascii="Arial" w:hAnsi="Arial" w:cs="Arial"/>
        </w:rPr>
        <w:t xml:space="preserve"> </w:t>
      </w:r>
    </w:p>
    <w:p w14:paraId="4ED80A74" w14:textId="77777777" w:rsidR="00F64CE7" w:rsidRDefault="00F64CE7" w:rsidP="00D0150A">
      <w:pPr>
        <w:tabs>
          <w:tab w:val="left" w:pos="709"/>
        </w:tabs>
        <w:spacing w:line="276" w:lineRule="auto"/>
        <w:jc w:val="both"/>
        <w:rPr>
          <w:rFonts w:ascii="Arial" w:hAnsi="Arial" w:cs="Arial"/>
        </w:rPr>
      </w:pPr>
      <w:r w:rsidRPr="00F64CE7">
        <w:rPr>
          <w:rFonts w:ascii="Arial" w:hAnsi="Arial" w:cs="Arial"/>
        </w:rPr>
        <w:t xml:space="preserve">Snimanje </w:t>
      </w:r>
    </w:p>
    <w:p w14:paraId="618A387F" w14:textId="22BB95BD" w:rsidR="00F64CE7" w:rsidRDefault="00174023" w:rsidP="00D0150A">
      <w:pPr>
        <w:tabs>
          <w:tab w:val="left" w:pos="709"/>
        </w:tabs>
        <w:spacing w:line="276" w:lineRule="auto"/>
        <w:jc w:val="both"/>
        <w:rPr>
          <w:rFonts w:ascii="Arial" w:hAnsi="Arial" w:cs="Arial"/>
        </w:rPr>
      </w:pPr>
      <w:r>
        <w:rPr>
          <w:rFonts w:ascii="Arial" w:hAnsi="Arial" w:cs="Arial"/>
        </w:rPr>
        <w:t>k</w:t>
      </w:r>
      <w:r w:rsidR="00F64CE7" w:rsidRPr="00F64CE7">
        <w:rPr>
          <w:rFonts w:ascii="Arial" w:hAnsi="Arial" w:cs="Arial"/>
        </w:rPr>
        <w:t>omerc</w:t>
      </w:r>
      <w:r>
        <w:rPr>
          <w:rFonts w:ascii="Arial" w:hAnsi="Arial" w:cs="Arial"/>
        </w:rPr>
        <w:t xml:space="preserve">ijalnog </w:t>
      </w:r>
      <w:r w:rsidR="00F64CE7" w:rsidRPr="00F64CE7">
        <w:rPr>
          <w:rFonts w:ascii="Arial" w:hAnsi="Arial" w:cs="Arial"/>
        </w:rPr>
        <w:t xml:space="preserve">programa </w:t>
      </w:r>
    </w:p>
    <w:p w14:paraId="6410DAD1" w14:textId="1E610DA1" w:rsidR="00F64CE7" w:rsidRPr="00F64CE7" w:rsidRDefault="00F64CE7" w:rsidP="00421FC5">
      <w:pPr>
        <w:tabs>
          <w:tab w:val="left" w:pos="2694"/>
        </w:tabs>
        <w:spacing w:line="276" w:lineRule="auto"/>
        <w:jc w:val="both"/>
        <w:rPr>
          <w:rFonts w:ascii="Arial" w:hAnsi="Arial" w:cs="Arial"/>
        </w:rPr>
      </w:pPr>
      <w:r w:rsidRPr="00F64CE7">
        <w:rPr>
          <w:rFonts w:ascii="Arial" w:hAnsi="Arial" w:cs="Arial"/>
        </w:rPr>
        <w:t>i sadržaja</w:t>
      </w:r>
      <w:r w:rsidRPr="00F64CE7">
        <w:rPr>
          <w:rFonts w:ascii="Arial" w:hAnsi="Arial" w:cs="Arial"/>
        </w:rPr>
        <w:tab/>
      </w:r>
      <w:r w:rsidR="00421FC5">
        <w:rPr>
          <w:rFonts w:ascii="Arial" w:hAnsi="Arial" w:cs="Arial"/>
        </w:rPr>
        <w:t xml:space="preserve">  </w:t>
      </w:r>
      <w:r w:rsidRPr="00F64CE7">
        <w:rPr>
          <w:rFonts w:ascii="Arial" w:hAnsi="Arial" w:cs="Arial"/>
        </w:rPr>
        <w:t>1. Svjetionik Veli Rat</w:t>
      </w:r>
    </w:p>
    <w:p w14:paraId="75A77EA8" w14:textId="46C0714C" w:rsidR="00F64CE7" w:rsidRPr="00F64CE7" w:rsidRDefault="008E47AB" w:rsidP="00421FC5">
      <w:pPr>
        <w:tabs>
          <w:tab w:val="left" w:pos="2694"/>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 xml:space="preserve">2. Uvala </w:t>
      </w:r>
      <w:proofErr w:type="spellStart"/>
      <w:r w:rsidR="00F64CE7" w:rsidRPr="00F64CE7">
        <w:rPr>
          <w:rFonts w:ascii="Arial" w:hAnsi="Arial" w:cs="Arial"/>
        </w:rPr>
        <w:t>Brbišćica</w:t>
      </w:r>
      <w:proofErr w:type="spellEnd"/>
    </w:p>
    <w:p w14:paraId="35B2E11A" w14:textId="28647D92" w:rsidR="00F64CE7" w:rsidRPr="00F64CE7" w:rsidRDefault="008E47AB" w:rsidP="00421FC5">
      <w:pPr>
        <w:tabs>
          <w:tab w:val="left" w:pos="2694"/>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 xml:space="preserve">3. </w:t>
      </w:r>
      <w:r w:rsidR="00270126">
        <w:rPr>
          <w:rFonts w:ascii="Arial" w:hAnsi="Arial" w:cs="Arial"/>
        </w:rPr>
        <w:t xml:space="preserve">Uvala </w:t>
      </w:r>
      <w:proofErr w:type="spellStart"/>
      <w:r w:rsidR="00F64CE7" w:rsidRPr="00F64CE7">
        <w:rPr>
          <w:rFonts w:ascii="Arial" w:hAnsi="Arial" w:cs="Arial"/>
        </w:rPr>
        <w:t>Saharun</w:t>
      </w:r>
      <w:proofErr w:type="spellEnd"/>
    </w:p>
    <w:p w14:paraId="2A7275D8" w14:textId="6B667474" w:rsidR="00F64CE7" w:rsidRPr="00F64CE7" w:rsidRDefault="008E47AB" w:rsidP="00421FC5">
      <w:pPr>
        <w:tabs>
          <w:tab w:val="left" w:pos="2694"/>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4. Veli žal</w:t>
      </w:r>
    </w:p>
    <w:p w14:paraId="041F9951" w14:textId="789FA857" w:rsidR="00F64CE7" w:rsidRPr="00F64CE7" w:rsidRDefault="008E47AB" w:rsidP="00421FC5">
      <w:pPr>
        <w:tabs>
          <w:tab w:val="left" w:pos="2694"/>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 xml:space="preserve">5. Uvala </w:t>
      </w:r>
      <w:proofErr w:type="spellStart"/>
      <w:r w:rsidR="00F64CE7" w:rsidRPr="00F64CE7">
        <w:rPr>
          <w:rFonts w:ascii="Arial" w:hAnsi="Arial" w:cs="Arial"/>
        </w:rPr>
        <w:t>Zagračina</w:t>
      </w:r>
      <w:proofErr w:type="spellEnd"/>
    </w:p>
    <w:p w14:paraId="390AA0C2" w14:textId="6DC44715" w:rsidR="008B483B" w:rsidRDefault="008E47AB" w:rsidP="00421FC5">
      <w:pPr>
        <w:tabs>
          <w:tab w:val="left" w:pos="2694"/>
        </w:tabs>
        <w:spacing w:line="276" w:lineRule="auto"/>
        <w:jc w:val="both"/>
        <w:rPr>
          <w:rFonts w:ascii="Arial" w:hAnsi="Arial" w:cs="Arial"/>
        </w:rPr>
      </w:pPr>
      <w:r>
        <w:rPr>
          <w:rFonts w:ascii="Arial" w:hAnsi="Arial" w:cs="Arial"/>
        </w:rPr>
        <w:tab/>
      </w:r>
      <w:r>
        <w:rPr>
          <w:rFonts w:ascii="Arial" w:hAnsi="Arial" w:cs="Arial"/>
        </w:rPr>
        <w:tab/>
      </w:r>
      <w:r w:rsidR="00F64CE7" w:rsidRPr="00F64CE7">
        <w:rPr>
          <w:rFonts w:ascii="Arial" w:hAnsi="Arial" w:cs="Arial"/>
        </w:rPr>
        <w:t>6. Rt Lopata</w:t>
      </w:r>
    </w:p>
    <w:p w14:paraId="4DBF561D" w14:textId="77777777" w:rsidR="00D0150A" w:rsidRPr="00E02E14" w:rsidRDefault="00D0150A" w:rsidP="00D0150A">
      <w:pPr>
        <w:tabs>
          <w:tab w:val="left" w:pos="709"/>
        </w:tabs>
        <w:spacing w:line="276" w:lineRule="auto"/>
        <w:jc w:val="both"/>
        <w:rPr>
          <w:rFonts w:ascii="Arial" w:hAnsi="Arial" w:cs="Arial"/>
        </w:rPr>
      </w:pPr>
    </w:p>
    <w:p w14:paraId="4BA2D6A7" w14:textId="1DE7F302" w:rsidR="003A2FFA" w:rsidRPr="00076DCF" w:rsidRDefault="003A2FFA" w:rsidP="003A2FFA">
      <w:pPr>
        <w:spacing w:after="200" w:line="276" w:lineRule="auto"/>
        <w:jc w:val="both"/>
        <w:rPr>
          <w:rFonts w:ascii="Arial" w:eastAsia="Calibri" w:hAnsi="Arial" w:cs="Arial"/>
          <w:b/>
          <w:bCs/>
        </w:rPr>
      </w:pPr>
      <w:r w:rsidRPr="00076DCF">
        <w:rPr>
          <w:rFonts w:ascii="Arial" w:eastAsia="Calibri" w:hAnsi="Arial" w:cs="Arial"/>
          <w:b/>
          <w:bCs/>
        </w:rPr>
        <w:lastRenderedPageBreak/>
        <w:t>Ležaljke i ostala oprema ne smije ometati korištenje plaže kao općeg dobra, nego moraju biti složeni na jednom mjestu te se tek na zahtjev korisnika mogu postaviti na za to predviđeno mjesto na plaži.</w:t>
      </w:r>
    </w:p>
    <w:p w14:paraId="5EEE3050" w14:textId="4FE7BBDF" w:rsidR="00753BC5" w:rsidRPr="00076DCF" w:rsidRDefault="004574ED" w:rsidP="00E02E14">
      <w:pPr>
        <w:suppressAutoHyphens w:val="0"/>
        <w:jc w:val="both"/>
        <w:rPr>
          <w:rFonts w:ascii="Arial" w:eastAsia="Calibri" w:hAnsi="Arial" w:cs="Arial"/>
          <w:lang w:eastAsia="en-US"/>
        </w:rPr>
      </w:pPr>
      <w:r w:rsidRPr="00076DCF">
        <w:rPr>
          <w:rFonts w:ascii="Arial" w:eastAsia="Calibri" w:hAnsi="Arial" w:cs="Arial"/>
          <w:lang w:eastAsia="en-US"/>
        </w:rPr>
        <w:t xml:space="preserve">Korisnik </w:t>
      </w:r>
      <w:r w:rsidR="00A87808" w:rsidRPr="00076DCF">
        <w:rPr>
          <w:rFonts w:ascii="Arial" w:eastAsia="Calibri" w:hAnsi="Arial" w:cs="Arial"/>
          <w:lang w:eastAsia="en-US"/>
        </w:rPr>
        <w:t>dozvole</w:t>
      </w:r>
      <w:r w:rsidRPr="00076DCF">
        <w:rPr>
          <w:rFonts w:ascii="Arial" w:eastAsia="Calibri" w:hAnsi="Arial" w:cs="Arial"/>
          <w:lang w:eastAsia="en-US"/>
        </w:rPr>
        <w:t xml:space="preserve"> </w:t>
      </w:r>
      <w:r w:rsidR="00A815B3" w:rsidRPr="00076DCF">
        <w:rPr>
          <w:rFonts w:ascii="Arial" w:eastAsia="Calibri" w:hAnsi="Arial" w:cs="Arial"/>
          <w:lang w:eastAsia="en-US"/>
        </w:rPr>
        <w:t>može na jednoj plaži koja čini cjelinu koristiti s</w:t>
      </w:r>
      <w:r w:rsidR="00F037B6" w:rsidRPr="00076DCF">
        <w:rPr>
          <w:rFonts w:ascii="Arial" w:eastAsia="Calibri" w:hAnsi="Arial" w:cs="Arial"/>
          <w:lang w:eastAsia="en-US"/>
        </w:rPr>
        <w:t>amo jednu mikrolokaciju</w:t>
      </w:r>
      <w:r w:rsidR="00753BC5" w:rsidRPr="00076DCF">
        <w:rPr>
          <w:rFonts w:ascii="Arial" w:eastAsia="Calibri" w:hAnsi="Arial" w:cs="Arial"/>
          <w:lang w:eastAsia="en-US"/>
        </w:rPr>
        <w:t>.</w:t>
      </w:r>
    </w:p>
    <w:p w14:paraId="79AF842A" w14:textId="0AB2821B" w:rsidR="00592DBC" w:rsidRPr="00076DCF" w:rsidRDefault="00592DBC" w:rsidP="00592DBC">
      <w:pPr>
        <w:suppressAutoHyphens w:val="0"/>
        <w:jc w:val="both"/>
        <w:rPr>
          <w:rFonts w:ascii="Arial" w:hAnsi="Arial" w:cs="Arial"/>
          <w:b/>
          <w:lang w:eastAsia="en-US"/>
        </w:rPr>
      </w:pPr>
      <w:r w:rsidRPr="00076DCF">
        <w:rPr>
          <w:rFonts w:ascii="Arial" w:eastAsia="Calibri" w:hAnsi="Arial" w:cs="Arial"/>
          <w:lang w:eastAsia="en-US"/>
        </w:rPr>
        <w:t xml:space="preserve"> </w:t>
      </w:r>
    </w:p>
    <w:p w14:paraId="46E2FBF0" w14:textId="6662494C" w:rsidR="00455E4E" w:rsidRPr="00076DCF" w:rsidRDefault="003A2FFA" w:rsidP="00923867">
      <w:pPr>
        <w:spacing w:after="200" w:line="276" w:lineRule="auto"/>
        <w:jc w:val="both"/>
        <w:rPr>
          <w:rFonts w:ascii="Arial" w:eastAsia="Calibri" w:hAnsi="Arial" w:cs="Arial"/>
        </w:rPr>
      </w:pPr>
      <w:r w:rsidRPr="00076DCF">
        <w:rPr>
          <w:rFonts w:ascii="Arial" w:eastAsia="Calibri" w:hAnsi="Arial" w:cs="Arial"/>
        </w:rPr>
        <w:t xml:space="preserve">Maksimalan broj ležaljki koji se daje po jednom korisniku za jednu mikrolokaciju je 30 komada. </w:t>
      </w:r>
      <w:r w:rsidR="00A87808" w:rsidRPr="00076DCF">
        <w:rPr>
          <w:rFonts w:ascii="Arial" w:eastAsia="Calibri" w:hAnsi="Arial" w:cs="Arial"/>
        </w:rPr>
        <w:t>Općinski načelnik</w:t>
      </w:r>
      <w:r w:rsidRPr="00076DCF">
        <w:rPr>
          <w:rFonts w:ascii="Arial" w:eastAsia="Calibri" w:hAnsi="Arial" w:cs="Arial"/>
        </w:rPr>
        <w:t xml:space="preserve"> može utvrditi i manji broj ležaljki po jednom korisniku za jednu mikrolokaciju na određenim područjima pomorskog dobra općine</w:t>
      </w:r>
      <w:r w:rsidR="004F2C9D" w:rsidRPr="00076DCF">
        <w:rPr>
          <w:rFonts w:ascii="Arial" w:eastAsia="Calibri" w:hAnsi="Arial" w:cs="Arial"/>
        </w:rPr>
        <w:t>.</w:t>
      </w:r>
    </w:p>
    <w:p w14:paraId="78372C21" w14:textId="0919EA5F" w:rsidR="00923867" w:rsidRPr="00076DCF" w:rsidRDefault="00B002ED" w:rsidP="00923867">
      <w:pPr>
        <w:spacing w:after="200" w:line="276" w:lineRule="auto"/>
        <w:jc w:val="both"/>
        <w:rPr>
          <w:rFonts w:ascii="Arial" w:hAnsi="Arial" w:cs="Arial"/>
        </w:rPr>
      </w:pPr>
      <w:r w:rsidRPr="00076DCF">
        <w:rPr>
          <w:rFonts w:ascii="Arial" w:eastAsia="Calibri" w:hAnsi="Arial" w:cs="Arial"/>
        </w:rPr>
        <w:t>Priključak na struju i vodu za potrebe obavljanja djelatnosti za koju izdaju dozvole na pomorskom dobru pribavlja korisnik dozvole o svom trošku te snosi trošak potrošnje.</w:t>
      </w:r>
    </w:p>
    <w:p w14:paraId="2E482B9B" w14:textId="63A2E3F1" w:rsidR="009F788D" w:rsidRDefault="003A2FFA" w:rsidP="003A2FFA">
      <w:pPr>
        <w:tabs>
          <w:tab w:val="left" w:pos="3375"/>
        </w:tabs>
        <w:spacing w:after="200" w:line="276" w:lineRule="auto"/>
        <w:jc w:val="both"/>
        <w:rPr>
          <w:rFonts w:ascii="Arial" w:eastAsia="Calibri" w:hAnsi="Arial" w:cs="Arial"/>
        </w:rPr>
      </w:pPr>
      <w:r w:rsidRPr="00076DCF">
        <w:rPr>
          <w:rFonts w:ascii="Arial" w:eastAsia="Calibri" w:hAnsi="Arial" w:cs="Arial"/>
        </w:rPr>
        <w:t xml:space="preserve">Godišnji iznos naknade za davanje </w:t>
      </w:r>
      <w:r w:rsidR="00A87808" w:rsidRPr="00076DCF">
        <w:rPr>
          <w:rFonts w:ascii="Arial" w:eastAsia="Calibri" w:hAnsi="Arial" w:cs="Arial"/>
        </w:rPr>
        <w:t>dozvole na pomorskom dobru</w:t>
      </w:r>
      <w:r w:rsidRPr="00076DCF">
        <w:rPr>
          <w:rFonts w:ascii="Arial" w:eastAsia="Calibri" w:hAnsi="Arial" w:cs="Arial"/>
        </w:rPr>
        <w:t xml:space="preserve"> korisnik je u obavezi uplatiti </w:t>
      </w:r>
      <w:r w:rsidR="00524304" w:rsidRPr="00076DCF">
        <w:rPr>
          <w:rFonts w:ascii="Arial" w:eastAsia="Calibri" w:hAnsi="Arial" w:cs="Arial"/>
        </w:rPr>
        <w:t>u skladu s odredbama izdan</w:t>
      </w:r>
      <w:r w:rsidR="006F67A3" w:rsidRPr="00076DCF">
        <w:rPr>
          <w:rFonts w:ascii="Arial" w:eastAsia="Calibri" w:hAnsi="Arial" w:cs="Arial"/>
        </w:rPr>
        <w:t>og Rj</w:t>
      </w:r>
      <w:r w:rsidR="00762419" w:rsidRPr="00076DCF">
        <w:rPr>
          <w:rFonts w:ascii="Arial" w:eastAsia="Calibri" w:hAnsi="Arial" w:cs="Arial"/>
        </w:rPr>
        <w:t>e</w:t>
      </w:r>
      <w:r w:rsidR="006F67A3" w:rsidRPr="00076DCF">
        <w:rPr>
          <w:rFonts w:ascii="Arial" w:eastAsia="Calibri" w:hAnsi="Arial" w:cs="Arial"/>
        </w:rPr>
        <w:t>šenja</w:t>
      </w:r>
      <w:r w:rsidR="00762419" w:rsidRPr="00076DCF">
        <w:rPr>
          <w:rFonts w:ascii="Arial" w:eastAsia="Calibri" w:hAnsi="Arial" w:cs="Arial"/>
        </w:rPr>
        <w:t>.</w:t>
      </w:r>
      <w:r w:rsidRPr="00076DCF">
        <w:rPr>
          <w:rFonts w:ascii="Arial" w:eastAsia="Calibri" w:hAnsi="Arial" w:cs="Arial"/>
        </w:rPr>
        <w:t xml:space="preserve">  </w:t>
      </w:r>
    </w:p>
    <w:p w14:paraId="564DDCEF" w14:textId="47FF966D" w:rsidR="00516E7F" w:rsidRPr="00E02E14" w:rsidRDefault="00516E7F" w:rsidP="003A2FFA">
      <w:pPr>
        <w:tabs>
          <w:tab w:val="left" w:pos="3375"/>
        </w:tabs>
        <w:spacing w:after="200" w:line="276" w:lineRule="auto"/>
        <w:jc w:val="both"/>
        <w:rPr>
          <w:rFonts w:ascii="Arial" w:eastAsia="Calibri" w:hAnsi="Arial" w:cs="Arial"/>
        </w:rPr>
      </w:pPr>
      <w:r>
        <w:rPr>
          <w:rFonts w:ascii="Arial" w:eastAsia="Calibri" w:hAnsi="Arial" w:cs="Arial"/>
        </w:rPr>
        <w:t>Za snimanje nekomercijalnog programa i sadržaja na pomorskom dobru na području Općine Sali općinski načelnik može izdati posebno odobrenje po pravodobno upućenom zahtjevu korisnika.</w:t>
      </w:r>
    </w:p>
    <w:p w14:paraId="58E89DD6" w14:textId="77777777" w:rsidR="00041C68" w:rsidRPr="00076DCF" w:rsidRDefault="00041C68" w:rsidP="00041C68">
      <w:pPr>
        <w:spacing w:line="276" w:lineRule="auto"/>
        <w:jc w:val="both"/>
        <w:rPr>
          <w:rFonts w:ascii="Arial" w:hAnsi="Arial" w:cs="Arial"/>
          <w:iCs/>
          <w:lang w:eastAsia="hr-HR"/>
        </w:rPr>
      </w:pPr>
    </w:p>
    <w:p w14:paraId="71074351" w14:textId="77777777" w:rsidR="003A2FFA" w:rsidRPr="00076DCF" w:rsidRDefault="003A2FFA" w:rsidP="003A2FFA">
      <w:pPr>
        <w:spacing w:line="276" w:lineRule="auto"/>
        <w:jc w:val="both"/>
        <w:rPr>
          <w:rFonts w:ascii="Arial" w:hAnsi="Arial" w:cs="Arial"/>
          <w:iCs/>
          <w:lang w:eastAsia="hr-HR"/>
        </w:rPr>
      </w:pPr>
    </w:p>
    <w:p w14:paraId="3EAE6F2A" w14:textId="7977DFAF" w:rsidR="003A2FFA" w:rsidRPr="00076DCF" w:rsidRDefault="00F41DBC" w:rsidP="003A2FFA">
      <w:pPr>
        <w:spacing w:line="276" w:lineRule="auto"/>
        <w:jc w:val="both"/>
        <w:rPr>
          <w:rFonts w:ascii="Arial" w:hAnsi="Arial" w:cs="Arial"/>
          <w:iCs/>
          <w:lang w:eastAsia="hr-HR"/>
        </w:rPr>
      </w:pPr>
      <w:r w:rsidRPr="00076DCF">
        <w:rPr>
          <w:rFonts w:ascii="Arial" w:hAnsi="Arial" w:cs="Arial"/>
          <w:iCs/>
          <w:lang w:eastAsia="hr-HR"/>
        </w:rPr>
        <w:t xml:space="preserve">U Salima, </w:t>
      </w:r>
    </w:p>
    <w:p w14:paraId="44EB837C" w14:textId="21D41119" w:rsidR="003A2FFA" w:rsidRPr="00076DCF" w:rsidRDefault="003A2FFA" w:rsidP="00803921">
      <w:pPr>
        <w:jc w:val="both"/>
        <w:rPr>
          <w:rFonts w:ascii="Arial" w:hAnsi="Arial" w:cs="Arial"/>
          <w:iCs/>
          <w:lang w:eastAsia="hr-HR"/>
        </w:rPr>
      </w:pPr>
      <w:r w:rsidRPr="00076DCF">
        <w:rPr>
          <w:rFonts w:ascii="Arial" w:hAnsi="Arial" w:cs="Arial"/>
          <w:iCs/>
          <w:lang w:eastAsia="hr-HR"/>
        </w:rPr>
        <w:t>KLASA:</w:t>
      </w:r>
      <w:r w:rsidR="003B7F77" w:rsidRPr="00076DCF">
        <w:rPr>
          <w:rFonts w:ascii="Arial" w:hAnsi="Arial" w:cs="Arial"/>
          <w:iCs/>
          <w:lang w:eastAsia="hr-HR"/>
        </w:rPr>
        <w:t xml:space="preserve"> </w:t>
      </w:r>
    </w:p>
    <w:p w14:paraId="1A201519" w14:textId="310955BB" w:rsidR="003A2FFA" w:rsidRPr="00076DCF" w:rsidRDefault="003A2FFA" w:rsidP="003A2FFA">
      <w:pPr>
        <w:spacing w:line="276" w:lineRule="auto"/>
        <w:jc w:val="both"/>
        <w:rPr>
          <w:rFonts w:ascii="Arial" w:hAnsi="Arial" w:cs="Arial"/>
          <w:iCs/>
          <w:lang w:eastAsia="hr-HR"/>
        </w:rPr>
      </w:pPr>
      <w:r w:rsidRPr="00076DCF">
        <w:rPr>
          <w:rFonts w:ascii="Arial" w:hAnsi="Arial" w:cs="Arial"/>
          <w:iCs/>
          <w:lang w:eastAsia="hr-HR"/>
        </w:rPr>
        <w:t>URBROJ:</w:t>
      </w:r>
      <w:r w:rsidR="00803921" w:rsidRPr="00076DCF">
        <w:rPr>
          <w:rFonts w:ascii="Arial" w:hAnsi="Arial" w:cs="Arial"/>
          <w:iCs/>
          <w:lang w:eastAsia="hr-HR"/>
        </w:rPr>
        <w:t xml:space="preserve"> </w:t>
      </w:r>
    </w:p>
    <w:p w14:paraId="5BD62CE2" w14:textId="77777777" w:rsidR="003A2FFA" w:rsidRPr="00076DCF" w:rsidRDefault="003A2FFA" w:rsidP="003A2FFA">
      <w:pPr>
        <w:spacing w:line="276" w:lineRule="auto"/>
        <w:jc w:val="both"/>
        <w:rPr>
          <w:rFonts w:ascii="Arial" w:hAnsi="Arial" w:cs="Arial"/>
          <w:iCs/>
          <w:lang w:eastAsia="hr-HR"/>
        </w:rPr>
      </w:pPr>
    </w:p>
    <w:p w14:paraId="63A84800" w14:textId="77777777" w:rsidR="003A2FFA" w:rsidRPr="00A76BBD" w:rsidRDefault="003A2FFA"/>
    <w:sectPr w:rsidR="003A2FFA" w:rsidRPr="00A76BBD">
      <w:headerReference w:type="default" r:id="rId12"/>
      <w:footerReference w:type="default" r:id="rId13"/>
      <w:pgSz w:w="11906" w:h="16838"/>
      <w:pgMar w:top="1134"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EF4B8" w14:textId="77777777" w:rsidR="00DD19D1" w:rsidRDefault="00DD19D1" w:rsidP="003A2FFA">
      <w:r>
        <w:separator/>
      </w:r>
    </w:p>
  </w:endnote>
  <w:endnote w:type="continuationSeparator" w:id="0">
    <w:p w14:paraId="7E24D3E3" w14:textId="77777777" w:rsidR="00DD19D1" w:rsidRDefault="00DD19D1" w:rsidP="003A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E5AD" w14:textId="77777777" w:rsidR="00F31A43" w:rsidRDefault="00F31A43">
    <w:pPr>
      <w:pStyle w:val="Podnoje"/>
      <w:jc w:val="center"/>
    </w:pPr>
  </w:p>
  <w:p w14:paraId="35C4CCD4" w14:textId="77777777" w:rsidR="00F31A43" w:rsidRPr="00D170DE" w:rsidRDefault="00F31A43">
    <w:pPr>
      <w:pStyle w:val="Podnoje"/>
      <w:jc w:val="center"/>
      <w:rPr>
        <w:rFonts w:ascii="Arial" w:hAnsi="Arial" w:cs="Arial"/>
      </w:rPr>
    </w:pPr>
    <w:r w:rsidRPr="00D170DE">
      <w:rPr>
        <w:rFonts w:ascii="Arial" w:hAnsi="Arial" w:cs="Arial"/>
      </w:rPr>
      <w:fldChar w:fldCharType="begin"/>
    </w:r>
    <w:r w:rsidRPr="00D170DE">
      <w:rPr>
        <w:rFonts w:ascii="Arial" w:hAnsi="Arial" w:cs="Arial"/>
      </w:rPr>
      <w:instrText xml:space="preserve"> PAGE </w:instrText>
    </w:r>
    <w:r w:rsidRPr="00D170DE">
      <w:rPr>
        <w:rFonts w:ascii="Arial" w:hAnsi="Arial" w:cs="Arial"/>
      </w:rPr>
      <w:fldChar w:fldCharType="separate"/>
    </w:r>
    <w:r w:rsidR="00D5376B" w:rsidRPr="00D170DE">
      <w:rPr>
        <w:rFonts w:ascii="Arial" w:hAnsi="Arial" w:cs="Arial"/>
        <w:noProof/>
      </w:rPr>
      <w:t>10</w:t>
    </w:r>
    <w:r w:rsidRPr="00D170DE">
      <w:rPr>
        <w:rFonts w:ascii="Arial" w:hAnsi="Arial" w:cs="Arial"/>
      </w:rPr>
      <w:fldChar w:fldCharType="end"/>
    </w:r>
  </w:p>
  <w:p w14:paraId="59F2B695" w14:textId="77777777" w:rsidR="00F31A43" w:rsidRDefault="00F31A4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3857" w14:textId="77777777" w:rsidR="00DD19D1" w:rsidRDefault="00DD19D1" w:rsidP="003A2FFA">
      <w:r>
        <w:separator/>
      </w:r>
    </w:p>
  </w:footnote>
  <w:footnote w:type="continuationSeparator" w:id="0">
    <w:p w14:paraId="1288D364" w14:textId="77777777" w:rsidR="00DD19D1" w:rsidRDefault="00DD19D1" w:rsidP="003A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92085" w14:textId="5590ED77" w:rsidR="0035482B" w:rsidRPr="0035482B" w:rsidRDefault="00687324" w:rsidP="0035482B">
    <w:pPr>
      <w:pStyle w:val="Zaglavlje"/>
      <w:jc w:val="center"/>
      <w:rPr>
        <w:rFonts w:ascii="Arial" w:hAnsi="Arial" w:cs="Arial"/>
      </w:rPr>
    </w:pPr>
    <w:r>
      <w:rPr>
        <w:rFonts w:ascii="Arial" w:hAnsi="Arial" w:cs="Arial"/>
      </w:rPr>
      <w:t xml:space="preserve">N A C R T   </w:t>
    </w:r>
    <w:r w:rsidR="0035482B" w:rsidRPr="0035482B">
      <w:rPr>
        <w:rFonts w:ascii="Arial" w:hAnsi="Arial" w:cs="Arial"/>
      </w:rPr>
      <w:t>P R I J E D L O G</w:t>
    </w:r>
    <w:r>
      <w:rPr>
        <w:rFonts w:ascii="Arial" w:hAnsi="Arial" w:cs="Arial"/>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3"/>
      <w:numFmt w:val="bullet"/>
      <w:lvlText w:val="-"/>
      <w:lvlJc w:val="right"/>
      <w:pPr>
        <w:tabs>
          <w:tab w:val="num" w:pos="0"/>
        </w:tabs>
        <w:ind w:left="720" w:hanging="360"/>
      </w:pPr>
      <w:rPr>
        <w:rFonts w:ascii="Times New Roman" w:hAnsi="Times New Roman" w:cs="Times New Roman" w:hint="default"/>
        <w:color w:val="000000"/>
      </w:rPr>
    </w:lvl>
  </w:abstractNum>
  <w:abstractNum w:abstractNumId="1" w15:restartNumberingAfterBreak="0">
    <w:nsid w:val="00000003"/>
    <w:multiLevelType w:val="singleLevel"/>
    <w:tmpl w:val="00000003"/>
    <w:name w:val="WW8Num4"/>
    <w:lvl w:ilvl="0">
      <w:start w:val="3"/>
      <w:numFmt w:val="bullet"/>
      <w:lvlText w:val="-"/>
      <w:lvlJc w:val="right"/>
      <w:pPr>
        <w:tabs>
          <w:tab w:val="num" w:pos="0"/>
        </w:tabs>
        <w:ind w:left="720" w:hanging="360"/>
      </w:pPr>
      <w:rPr>
        <w:rFonts w:ascii="Times New Roman" w:hAnsi="Times New Roman" w:cs="Times New Roman" w:hint="default"/>
        <w:color w:val="000000"/>
        <w:lang w:eastAsia="hr-HR"/>
      </w:rPr>
    </w:lvl>
  </w:abstractNum>
  <w:abstractNum w:abstractNumId="2" w15:restartNumberingAfterBreak="0">
    <w:nsid w:val="00000004"/>
    <w:multiLevelType w:val="singleLevel"/>
    <w:tmpl w:val="00000004"/>
    <w:name w:val="WW8Num6"/>
    <w:lvl w:ilvl="0">
      <w:start w:val="3"/>
      <w:numFmt w:val="bullet"/>
      <w:lvlText w:val="-"/>
      <w:lvlJc w:val="right"/>
      <w:pPr>
        <w:tabs>
          <w:tab w:val="num" w:pos="0"/>
        </w:tabs>
        <w:ind w:left="720" w:hanging="360"/>
      </w:pPr>
      <w:rPr>
        <w:rFonts w:ascii="Times New Roman" w:hAnsi="Times New Roman" w:cs="Times New Roman" w:hint="default"/>
        <w:color w:val="000000"/>
      </w:rPr>
    </w:lvl>
  </w:abstractNum>
  <w:abstractNum w:abstractNumId="3" w15:restartNumberingAfterBreak="0">
    <w:nsid w:val="00000005"/>
    <w:multiLevelType w:val="multilevel"/>
    <w:tmpl w:val="ED4CFBB6"/>
    <w:name w:val="WW8Num7"/>
    <w:lvl w:ilvl="0">
      <w:start w:val="1"/>
      <w:numFmt w:val="decimal"/>
      <w:lvlText w:val="%1."/>
      <w:lvlJc w:val="left"/>
      <w:pPr>
        <w:tabs>
          <w:tab w:val="num" w:pos="0"/>
        </w:tabs>
        <w:ind w:left="720" w:hanging="360"/>
      </w:pPr>
      <w:rPr>
        <w:rFonts w:ascii="Arial" w:eastAsia="Calibri" w:hAnsi="Arial" w:cs="Arial" w:hint="default"/>
        <w:b/>
        <w:color w:val="auto"/>
      </w:rPr>
    </w:lvl>
    <w:lvl w:ilvl="1">
      <w:start w:val="1"/>
      <w:numFmt w:val="decimal"/>
      <w:lvlText w:val="%1.%2."/>
      <w:lvlJc w:val="left"/>
      <w:pPr>
        <w:tabs>
          <w:tab w:val="num" w:pos="0"/>
        </w:tabs>
        <w:ind w:left="792" w:hanging="432"/>
      </w:pPr>
      <w:rPr>
        <w:rFonts w:ascii="Calibri" w:eastAsia="Calibri"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6"/>
    <w:multiLevelType w:val="multilevel"/>
    <w:tmpl w:val="D76016AA"/>
    <w:name w:val="WW8Num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Arial" w:eastAsia="Calibri"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D0A6E6F"/>
    <w:multiLevelType w:val="hybridMultilevel"/>
    <w:tmpl w:val="467C59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2A35A4"/>
    <w:multiLevelType w:val="hybridMultilevel"/>
    <w:tmpl w:val="819EFACA"/>
    <w:lvl w:ilvl="0" w:tplc="B858B51C">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335938"/>
    <w:multiLevelType w:val="hybridMultilevel"/>
    <w:tmpl w:val="E7F68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A5BEC"/>
    <w:multiLevelType w:val="hybridMultilevel"/>
    <w:tmpl w:val="71D6B14A"/>
    <w:lvl w:ilvl="0" w:tplc="32B84182">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8A0C5B"/>
    <w:multiLevelType w:val="hybridMultilevel"/>
    <w:tmpl w:val="3B6C18EC"/>
    <w:lvl w:ilvl="0" w:tplc="AC5A98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0B6F88"/>
    <w:multiLevelType w:val="hybridMultilevel"/>
    <w:tmpl w:val="4B1242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416023"/>
    <w:multiLevelType w:val="hybridMultilevel"/>
    <w:tmpl w:val="120CAD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80D00C3"/>
    <w:multiLevelType w:val="hybridMultilevel"/>
    <w:tmpl w:val="80E424D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E07FFD"/>
    <w:multiLevelType w:val="hybridMultilevel"/>
    <w:tmpl w:val="9D9C1B3A"/>
    <w:lvl w:ilvl="0" w:tplc="26BEA92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431C4EE7"/>
    <w:multiLevelType w:val="hybridMultilevel"/>
    <w:tmpl w:val="87F08B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0B224F"/>
    <w:multiLevelType w:val="hybridMultilevel"/>
    <w:tmpl w:val="8DE875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811BB9"/>
    <w:multiLevelType w:val="hybridMultilevel"/>
    <w:tmpl w:val="0E566B7E"/>
    <w:lvl w:ilvl="0" w:tplc="95369E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24E51E7"/>
    <w:multiLevelType w:val="hybridMultilevel"/>
    <w:tmpl w:val="80BA07CA"/>
    <w:lvl w:ilvl="0" w:tplc="FFC822CE">
      <w:start w:val="5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611E75"/>
    <w:multiLevelType w:val="hybridMultilevel"/>
    <w:tmpl w:val="194019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089226F"/>
    <w:multiLevelType w:val="hybridMultilevel"/>
    <w:tmpl w:val="E18EAA3E"/>
    <w:lvl w:ilvl="0" w:tplc="2AC6714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14D75D0"/>
    <w:multiLevelType w:val="hybridMultilevel"/>
    <w:tmpl w:val="21D2BA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A8932E2"/>
    <w:multiLevelType w:val="hybridMultilevel"/>
    <w:tmpl w:val="F60E39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B1644BC"/>
    <w:multiLevelType w:val="multilevel"/>
    <w:tmpl w:val="ED4CFBB6"/>
    <w:lvl w:ilvl="0">
      <w:start w:val="1"/>
      <w:numFmt w:val="decimal"/>
      <w:lvlText w:val="%1."/>
      <w:lvlJc w:val="left"/>
      <w:pPr>
        <w:tabs>
          <w:tab w:val="num" w:pos="0"/>
        </w:tabs>
        <w:ind w:left="720" w:hanging="360"/>
      </w:pPr>
      <w:rPr>
        <w:rFonts w:ascii="Arial" w:eastAsia="Calibri" w:hAnsi="Arial" w:cs="Arial" w:hint="default"/>
        <w:b/>
        <w:color w:val="auto"/>
      </w:rPr>
    </w:lvl>
    <w:lvl w:ilvl="1">
      <w:start w:val="1"/>
      <w:numFmt w:val="decimal"/>
      <w:lvlText w:val="%1.%2."/>
      <w:lvlJc w:val="left"/>
      <w:pPr>
        <w:tabs>
          <w:tab w:val="num" w:pos="0"/>
        </w:tabs>
        <w:ind w:left="792" w:hanging="432"/>
      </w:pPr>
      <w:rPr>
        <w:rFonts w:ascii="Calibri" w:eastAsia="Calibri"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7B570527"/>
    <w:multiLevelType w:val="hybridMultilevel"/>
    <w:tmpl w:val="AB38F2BE"/>
    <w:lvl w:ilvl="0" w:tplc="8686527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D8D5758"/>
    <w:multiLevelType w:val="hybridMultilevel"/>
    <w:tmpl w:val="BE3A46BE"/>
    <w:lvl w:ilvl="0" w:tplc="1C207D34">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01613296">
    <w:abstractNumId w:val="0"/>
  </w:num>
  <w:num w:numId="2" w16cid:durableId="721489834">
    <w:abstractNumId w:val="1"/>
  </w:num>
  <w:num w:numId="3" w16cid:durableId="1536386360">
    <w:abstractNumId w:val="2"/>
  </w:num>
  <w:num w:numId="4" w16cid:durableId="2068726939">
    <w:abstractNumId w:val="3"/>
  </w:num>
  <w:num w:numId="5" w16cid:durableId="1737818648">
    <w:abstractNumId w:val="4"/>
  </w:num>
  <w:num w:numId="6" w16cid:durableId="722753046">
    <w:abstractNumId w:val="13"/>
  </w:num>
  <w:num w:numId="7" w16cid:durableId="2124883461">
    <w:abstractNumId w:val="18"/>
  </w:num>
  <w:num w:numId="8" w16cid:durableId="856966890">
    <w:abstractNumId w:val="6"/>
  </w:num>
  <w:num w:numId="9" w16cid:durableId="1581256057">
    <w:abstractNumId w:val="8"/>
  </w:num>
  <w:num w:numId="10" w16cid:durableId="1097823862">
    <w:abstractNumId w:val="9"/>
  </w:num>
  <w:num w:numId="11" w16cid:durableId="884754801">
    <w:abstractNumId w:val="16"/>
  </w:num>
  <w:num w:numId="12" w16cid:durableId="1154686752">
    <w:abstractNumId w:val="23"/>
  </w:num>
  <w:num w:numId="13" w16cid:durableId="179662648">
    <w:abstractNumId w:val="19"/>
  </w:num>
  <w:num w:numId="14" w16cid:durableId="1146318818">
    <w:abstractNumId w:val="17"/>
  </w:num>
  <w:num w:numId="15" w16cid:durableId="474029480">
    <w:abstractNumId w:val="7"/>
  </w:num>
  <w:num w:numId="16" w16cid:durableId="1036468231">
    <w:abstractNumId w:val="24"/>
  </w:num>
  <w:num w:numId="17" w16cid:durableId="572666406">
    <w:abstractNumId w:val="5"/>
  </w:num>
  <w:num w:numId="18" w16cid:durableId="625233031">
    <w:abstractNumId w:val="10"/>
  </w:num>
  <w:num w:numId="19" w16cid:durableId="719087805">
    <w:abstractNumId w:val="21"/>
  </w:num>
  <w:num w:numId="20" w16cid:durableId="2115979306">
    <w:abstractNumId w:val="15"/>
  </w:num>
  <w:num w:numId="21" w16cid:durableId="1851871175">
    <w:abstractNumId w:val="14"/>
  </w:num>
  <w:num w:numId="22" w16cid:durableId="789134011">
    <w:abstractNumId w:val="22"/>
  </w:num>
  <w:num w:numId="23" w16cid:durableId="1496336272">
    <w:abstractNumId w:val="20"/>
  </w:num>
  <w:num w:numId="24" w16cid:durableId="778717145">
    <w:abstractNumId w:val="11"/>
  </w:num>
  <w:num w:numId="25" w16cid:durableId="7038718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2FFA"/>
    <w:rsid w:val="00002195"/>
    <w:rsid w:val="000163EF"/>
    <w:rsid w:val="0002223C"/>
    <w:rsid w:val="00022A3C"/>
    <w:rsid w:val="00025806"/>
    <w:rsid w:val="00030988"/>
    <w:rsid w:val="0003412D"/>
    <w:rsid w:val="00036277"/>
    <w:rsid w:val="00036CA8"/>
    <w:rsid w:val="00041C68"/>
    <w:rsid w:val="00045153"/>
    <w:rsid w:val="0004562F"/>
    <w:rsid w:val="00050A9D"/>
    <w:rsid w:val="000531CC"/>
    <w:rsid w:val="00060FAB"/>
    <w:rsid w:val="00065F78"/>
    <w:rsid w:val="00070490"/>
    <w:rsid w:val="000740BC"/>
    <w:rsid w:val="00076DCF"/>
    <w:rsid w:val="00082D9D"/>
    <w:rsid w:val="00090522"/>
    <w:rsid w:val="000918A1"/>
    <w:rsid w:val="000922B4"/>
    <w:rsid w:val="00095A8A"/>
    <w:rsid w:val="000A2083"/>
    <w:rsid w:val="000A249F"/>
    <w:rsid w:val="000A3CBC"/>
    <w:rsid w:val="000A6DE1"/>
    <w:rsid w:val="000B07F9"/>
    <w:rsid w:val="000B0ED1"/>
    <w:rsid w:val="000B0ED2"/>
    <w:rsid w:val="000B432A"/>
    <w:rsid w:val="000B5964"/>
    <w:rsid w:val="000D678E"/>
    <w:rsid w:val="000D6C62"/>
    <w:rsid w:val="000E1BC5"/>
    <w:rsid w:val="000E6064"/>
    <w:rsid w:val="000E71FE"/>
    <w:rsid w:val="000F19E0"/>
    <w:rsid w:val="00105B38"/>
    <w:rsid w:val="001070FC"/>
    <w:rsid w:val="0011442C"/>
    <w:rsid w:val="00115650"/>
    <w:rsid w:val="00117F4A"/>
    <w:rsid w:val="00122B44"/>
    <w:rsid w:val="001251FB"/>
    <w:rsid w:val="00125A99"/>
    <w:rsid w:val="00131639"/>
    <w:rsid w:val="00131677"/>
    <w:rsid w:val="00140020"/>
    <w:rsid w:val="00146CF6"/>
    <w:rsid w:val="00160D05"/>
    <w:rsid w:val="00161626"/>
    <w:rsid w:val="00161B6F"/>
    <w:rsid w:val="0017172F"/>
    <w:rsid w:val="00173168"/>
    <w:rsid w:val="00174023"/>
    <w:rsid w:val="0017548C"/>
    <w:rsid w:val="001756F2"/>
    <w:rsid w:val="00183EFD"/>
    <w:rsid w:val="00185D15"/>
    <w:rsid w:val="001936D7"/>
    <w:rsid w:val="001974B1"/>
    <w:rsid w:val="001B25AF"/>
    <w:rsid w:val="001C0CF8"/>
    <w:rsid w:val="001C1852"/>
    <w:rsid w:val="001C7784"/>
    <w:rsid w:val="001D79E8"/>
    <w:rsid w:val="001E23B1"/>
    <w:rsid w:val="001E4AD1"/>
    <w:rsid w:val="001E66B1"/>
    <w:rsid w:val="001F423C"/>
    <w:rsid w:val="00203725"/>
    <w:rsid w:val="00207493"/>
    <w:rsid w:val="0021307B"/>
    <w:rsid w:val="00220D6D"/>
    <w:rsid w:val="00222021"/>
    <w:rsid w:val="00233F14"/>
    <w:rsid w:val="00261182"/>
    <w:rsid w:val="002653F8"/>
    <w:rsid w:val="00270126"/>
    <w:rsid w:val="002833EE"/>
    <w:rsid w:val="002955FC"/>
    <w:rsid w:val="00296407"/>
    <w:rsid w:val="002B12C6"/>
    <w:rsid w:val="002B4EF6"/>
    <w:rsid w:val="002B622A"/>
    <w:rsid w:val="002C5EEB"/>
    <w:rsid w:val="002D49F8"/>
    <w:rsid w:val="002D5AAA"/>
    <w:rsid w:val="002E0128"/>
    <w:rsid w:val="002E2EA3"/>
    <w:rsid w:val="002E4EA1"/>
    <w:rsid w:val="002E5712"/>
    <w:rsid w:val="002E7B43"/>
    <w:rsid w:val="002F26D6"/>
    <w:rsid w:val="002F5128"/>
    <w:rsid w:val="003015A6"/>
    <w:rsid w:val="00304352"/>
    <w:rsid w:val="0031176B"/>
    <w:rsid w:val="00313DF3"/>
    <w:rsid w:val="00315CC3"/>
    <w:rsid w:val="0031660D"/>
    <w:rsid w:val="00320E3B"/>
    <w:rsid w:val="00327C35"/>
    <w:rsid w:val="00332191"/>
    <w:rsid w:val="00332723"/>
    <w:rsid w:val="003355AA"/>
    <w:rsid w:val="00336EA4"/>
    <w:rsid w:val="003422BC"/>
    <w:rsid w:val="00343F73"/>
    <w:rsid w:val="0035482B"/>
    <w:rsid w:val="0036057F"/>
    <w:rsid w:val="00361A4F"/>
    <w:rsid w:val="0036251A"/>
    <w:rsid w:val="003658F1"/>
    <w:rsid w:val="00381E0C"/>
    <w:rsid w:val="003939D8"/>
    <w:rsid w:val="00395536"/>
    <w:rsid w:val="003A2FFA"/>
    <w:rsid w:val="003A5062"/>
    <w:rsid w:val="003B2622"/>
    <w:rsid w:val="003B4A8E"/>
    <w:rsid w:val="003B7F77"/>
    <w:rsid w:val="003C3A50"/>
    <w:rsid w:val="003C46B7"/>
    <w:rsid w:val="003D5F7C"/>
    <w:rsid w:val="003E5AD4"/>
    <w:rsid w:val="003E74DC"/>
    <w:rsid w:val="003F32B6"/>
    <w:rsid w:val="003F4D0E"/>
    <w:rsid w:val="00401690"/>
    <w:rsid w:val="00404285"/>
    <w:rsid w:val="00404C90"/>
    <w:rsid w:val="00420E74"/>
    <w:rsid w:val="00421FC5"/>
    <w:rsid w:val="004227E1"/>
    <w:rsid w:val="0042628E"/>
    <w:rsid w:val="00427A18"/>
    <w:rsid w:val="00434520"/>
    <w:rsid w:val="004373EE"/>
    <w:rsid w:val="0044071E"/>
    <w:rsid w:val="00440BF0"/>
    <w:rsid w:val="00444E45"/>
    <w:rsid w:val="004461E7"/>
    <w:rsid w:val="00446AE6"/>
    <w:rsid w:val="00455E4E"/>
    <w:rsid w:val="004574ED"/>
    <w:rsid w:val="004717F3"/>
    <w:rsid w:val="00471800"/>
    <w:rsid w:val="00481F5B"/>
    <w:rsid w:val="00485902"/>
    <w:rsid w:val="00485B65"/>
    <w:rsid w:val="00487F95"/>
    <w:rsid w:val="00496177"/>
    <w:rsid w:val="004A15FF"/>
    <w:rsid w:val="004A781A"/>
    <w:rsid w:val="004B111F"/>
    <w:rsid w:val="004C3DF1"/>
    <w:rsid w:val="004C4883"/>
    <w:rsid w:val="004C6522"/>
    <w:rsid w:val="004C6B20"/>
    <w:rsid w:val="004D13B5"/>
    <w:rsid w:val="004D7C47"/>
    <w:rsid w:val="004F0652"/>
    <w:rsid w:val="004F2C9D"/>
    <w:rsid w:val="004F3AEB"/>
    <w:rsid w:val="00516E7F"/>
    <w:rsid w:val="00521EDB"/>
    <w:rsid w:val="00524304"/>
    <w:rsid w:val="00535F82"/>
    <w:rsid w:val="00543916"/>
    <w:rsid w:val="00557B7D"/>
    <w:rsid w:val="00560D80"/>
    <w:rsid w:val="00561B4E"/>
    <w:rsid w:val="0057032D"/>
    <w:rsid w:val="00573FDE"/>
    <w:rsid w:val="0059144B"/>
    <w:rsid w:val="0059232C"/>
    <w:rsid w:val="00592DBC"/>
    <w:rsid w:val="00594002"/>
    <w:rsid w:val="005A495C"/>
    <w:rsid w:val="005A7E72"/>
    <w:rsid w:val="005C433D"/>
    <w:rsid w:val="005D29F1"/>
    <w:rsid w:val="005E02C1"/>
    <w:rsid w:val="005E426A"/>
    <w:rsid w:val="005E4EDE"/>
    <w:rsid w:val="005E705A"/>
    <w:rsid w:val="00601567"/>
    <w:rsid w:val="00603730"/>
    <w:rsid w:val="006039A5"/>
    <w:rsid w:val="006041DB"/>
    <w:rsid w:val="00616DA8"/>
    <w:rsid w:val="00617212"/>
    <w:rsid w:val="00624D98"/>
    <w:rsid w:val="00624EFC"/>
    <w:rsid w:val="00627482"/>
    <w:rsid w:val="0063701D"/>
    <w:rsid w:val="00644AA7"/>
    <w:rsid w:val="00646820"/>
    <w:rsid w:val="00646B9D"/>
    <w:rsid w:val="00650255"/>
    <w:rsid w:val="00662917"/>
    <w:rsid w:val="00677789"/>
    <w:rsid w:val="00677E79"/>
    <w:rsid w:val="00687324"/>
    <w:rsid w:val="0069055E"/>
    <w:rsid w:val="00694AAD"/>
    <w:rsid w:val="006A60B7"/>
    <w:rsid w:val="006B1FAC"/>
    <w:rsid w:val="006B4214"/>
    <w:rsid w:val="006B710A"/>
    <w:rsid w:val="006C5C44"/>
    <w:rsid w:val="006C62BB"/>
    <w:rsid w:val="006D0CCC"/>
    <w:rsid w:val="006E1636"/>
    <w:rsid w:val="006E4462"/>
    <w:rsid w:val="006F1225"/>
    <w:rsid w:val="006F67A3"/>
    <w:rsid w:val="007036EA"/>
    <w:rsid w:val="007037F9"/>
    <w:rsid w:val="00711E43"/>
    <w:rsid w:val="0072455A"/>
    <w:rsid w:val="00734DD2"/>
    <w:rsid w:val="00737200"/>
    <w:rsid w:val="007378C8"/>
    <w:rsid w:val="00737E18"/>
    <w:rsid w:val="00741E4F"/>
    <w:rsid w:val="00753BC5"/>
    <w:rsid w:val="007605CB"/>
    <w:rsid w:val="00762419"/>
    <w:rsid w:val="007624B2"/>
    <w:rsid w:val="00766050"/>
    <w:rsid w:val="007675F9"/>
    <w:rsid w:val="0077488C"/>
    <w:rsid w:val="00774DD4"/>
    <w:rsid w:val="0078325A"/>
    <w:rsid w:val="007A6887"/>
    <w:rsid w:val="007A6FBF"/>
    <w:rsid w:val="007C30CA"/>
    <w:rsid w:val="007E3A2D"/>
    <w:rsid w:val="007F55BA"/>
    <w:rsid w:val="007F7024"/>
    <w:rsid w:val="0080197D"/>
    <w:rsid w:val="00803921"/>
    <w:rsid w:val="00810AE1"/>
    <w:rsid w:val="00811E56"/>
    <w:rsid w:val="008176E6"/>
    <w:rsid w:val="0082264D"/>
    <w:rsid w:val="00825D39"/>
    <w:rsid w:val="00826829"/>
    <w:rsid w:val="008412BE"/>
    <w:rsid w:val="00850A13"/>
    <w:rsid w:val="00853C80"/>
    <w:rsid w:val="008557AD"/>
    <w:rsid w:val="00855A3A"/>
    <w:rsid w:val="008655C9"/>
    <w:rsid w:val="008666E6"/>
    <w:rsid w:val="00870A74"/>
    <w:rsid w:val="0087594F"/>
    <w:rsid w:val="0088277A"/>
    <w:rsid w:val="00884459"/>
    <w:rsid w:val="008A197A"/>
    <w:rsid w:val="008A4EDB"/>
    <w:rsid w:val="008B3566"/>
    <w:rsid w:val="008B483B"/>
    <w:rsid w:val="008B5C2F"/>
    <w:rsid w:val="008C5CBE"/>
    <w:rsid w:val="008D0A5F"/>
    <w:rsid w:val="008E47AB"/>
    <w:rsid w:val="008F231E"/>
    <w:rsid w:val="008F6411"/>
    <w:rsid w:val="009010D1"/>
    <w:rsid w:val="009148BF"/>
    <w:rsid w:val="00923867"/>
    <w:rsid w:val="0092396D"/>
    <w:rsid w:val="00924060"/>
    <w:rsid w:val="00924518"/>
    <w:rsid w:val="00927169"/>
    <w:rsid w:val="00937887"/>
    <w:rsid w:val="00940206"/>
    <w:rsid w:val="0094179D"/>
    <w:rsid w:val="009507C8"/>
    <w:rsid w:val="00951A01"/>
    <w:rsid w:val="00951C55"/>
    <w:rsid w:val="00953DF8"/>
    <w:rsid w:val="00954FEC"/>
    <w:rsid w:val="00960AC7"/>
    <w:rsid w:val="009634D2"/>
    <w:rsid w:val="00966624"/>
    <w:rsid w:val="00983570"/>
    <w:rsid w:val="009974D8"/>
    <w:rsid w:val="009A5C1F"/>
    <w:rsid w:val="009B6348"/>
    <w:rsid w:val="009C4EF6"/>
    <w:rsid w:val="009D237B"/>
    <w:rsid w:val="009D241B"/>
    <w:rsid w:val="009F031C"/>
    <w:rsid w:val="009F0341"/>
    <w:rsid w:val="009F3928"/>
    <w:rsid w:val="009F788D"/>
    <w:rsid w:val="00A023BA"/>
    <w:rsid w:val="00A02A32"/>
    <w:rsid w:val="00A06D7F"/>
    <w:rsid w:val="00A15874"/>
    <w:rsid w:val="00A33CA6"/>
    <w:rsid w:val="00A34777"/>
    <w:rsid w:val="00A35D8D"/>
    <w:rsid w:val="00A46AB6"/>
    <w:rsid w:val="00A473B4"/>
    <w:rsid w:val="00A47DDC"/>
    <w:rsid w:val="00A5188B"/>
    <w:rsid w:val="00A54E48"/>
    <w:rsid w:val="00A556B8"/>
    <w:rsid w:val="00A55B92"/>
    <w:rsid w:val="00A57475"/>
    <w:rsid w:val="00A57FF8"/>
    <w:rsid w:val="00A65F93"/>
    <w:rsid w:val="00A769D4"/>
    <w:rsid w:val="00A76BBD"/>
    <w:rsid w:val="00A7752A"/>
    <w:rsid w:val="00A815B3"/>
    <w:rsid w:val="00A85B2A"/>
    <w:rsid w:val="00A87808"/>
    <w:rsid w:val="00A951E7"/>
    <w:rsid w:val="00AA0250"/>
    <w:rsid w:val="00AA518F"/>
    <w:rsid w:val="00AA60AD"/>
    <w:rsid w:val="00AC25AB"/>
    <w:rsid w:val="00AC4552"/>
    <w:rsid w:val="00AC75A8"/>
    <w:rsid w:val="00AD1875"/>
    <w:rsid w:val="00AD7B54"/>
    <w:rsid w:val="00AE007A"/>
    <w:rsid w:val="00AE4BF6"/>
    <w:rsid w:val="00AF66E9"/>
    <w:rsid w:val="00B002ED"/>
    <w:rsid w:val="00B035E5"/>
    <w:rsid w:val="00B03693"/>
    <w:rsid w:val="00B15093"/>
    <w:rsid w:val="00B1722E"/>
    <w:rsid w:val="00B177A4"/>
    <w:rsid w:val="00B2104E"/>
    <w:rsid w:val="00B21D7E"/>
    <w:rsid w:val="00B24A94"/>
    <w:rsid w:val="00B30EAC"/>
    <w:rsid w:val="00B326D5"/>
    <w:rsid w:val="00B41800"/>
    <w:rsid w:val="00B430B5"/>
    <w:rsid w:val="00B44625"/>
    <w:rsid w:val="00B44DD7"/>
    <w:rsid w:val="00B4550B"/>
    <w:rsid w:val="00B72E98"/>
    <w:rsid w:val="00B80E5F"/>
    <w:rsid w:val="00B82D68"/>
    <w:rsid w:val="00B86991"/>
    <w:rsid w:val="00B92648"/>
    <w:rsid w:val="00B96A5C"/>
    <w:rsid w:val="00BA0796"/>
    <w:rsid w:val="00BA7D12"/>
    <w:rsid w:val="00BB32E5"/>
    <w:rsid w:val="00BB39D5"/>
    <w:rsid w:val="00BC4132"/>
    <w:rsid w:val="00BC5CD4"/>
    <w:rsid w:val="00BE269B"/>
    <w:rsid w:val="00BE26CC"/>
    <w:rsid w:val="00BE50E1"/>
    <w:rsid w:val="00BF58D0"/>
    <w:rsid w:val="00BF7C99"/>
    <w:rsid w:val="00C067CE"/>
    <w:rsid w:val="00C152AB"/>
    <w:rsid w:val="00C15FEF"/>
    <w:rsid w:val="00C22B0A"/>
    <w:rsid w:val="00C24042"/>
    <w:rsid w:val="00C31597"/>
    <w:rsid w:val="00C360FD"/>
    <w:rsid w:val="00C45E2E"/>
    <w:rsid w:val="00C55B68"/>
    <w:rsid w:val="00C611DA"/>
    <w:rsid w:val="00C62130"/>
    <w:rsid w:val="00C84A54"/>
    <w:rsid w:val="00CA2E43"/>
    <w:rsid w:val="00CA2ED5"/>
    <w:rsid w:val="00CA3ED7"/>
    <w:rsid w:val="00CB42D0"/>
    <w:rsid w:val="00CC54E6"/>
    <w:rsid w:val="00CD12D9"/>
    <w:rsid w:val="00CD4E8C"/>
    <w:rsid w:val="00CD7455"/>
    <w:rsid w:val="00CE00B0"/>
    <w:rsid w:val="00CE0F71"/>
    <w:rsid w:val="00CE4146"/>
    <w:rsid w:val="00CE5C3B"/>
    <w:rsid w:val="00CF0CE7"/>
    <w:rsid w:val="00CF5EF5"/>
    <w:rsid w:val="00D0150A"/>
    <w:rsid w:val="00D03F20"/>
    <w:rsid w:val="00D170DE"/>
    <w:rsid w:val="00D17EF3"/>
    <w:rsid w:val="00D32219"/>
    <w:rsid w:val="00D422A1"/>
    <w:rsid w:val="00D45D06"/>
    <w:rsid w:val="00D5376B"/>
    <w:rsid w:val="00D56C97"/>
    <w:rsid w:val="00D56CC4"/>
    <w:rsid w:val="00D64386"/>
    <w:rsid w:val="00D6740D"/>
    <w:rsid w:val="00D82399"/>
    <w:rsid w:val="00D82DF7"/>
    <w:rsid w:val="00D84608"/>
    <w:rsid w:val="00D93AB7"/>
    <w:rsid w:val="00DA3D5D"/>
    <w:rsid w:val="00DA73D9"/>
    <w:rsid w:val="00DB2179"/>
    <w:rsid w:val="00DB67ED"/>
    <w:rsid w:val="00DC6FA8"/>
    <w:rsid w:val="00DD0E1E"/>
    <w:rsid w:val="00DD19D1"/>
    <w:rsid w:val="00DD6ACD"/>
    <w:rsid w:val="00DD71CD"/>
    <w:rsid w:val="00DF3C63"/>
    <w:rsid w:val="00E000D6"/>
    <w:rsid w:val="00E0263A"/>
    <w:rsid w:val="00E02E14"/>
    <w:rsid w:val="00E2339D"/>
    <w:rsid w:val="00E34E00"/>
    <w:rsid w:val="00E4043B"/>
    <w:rsid w:val="00E458A9"/>
    <w:rsid w:val="00E51C87"/>
    <w:rsid w:val="00E557D6"/>
    <w:rsid w:val="00E55D5E"/>
    <w:rsid w:val="00E63CDD"/>
    <w:rsid w:val="00E66805"/>
    <w:rsid w:val="00E71642"/>
    <w:rsid w:val="00E81183"/>
    <w:rsid w:val="00E863B4"/>
    <w:rsid w:val="00E93636"/>
    <w:rsid w:val="00EB135E"/>
    <w:rsid w:val="00EB1DBF"/>
    <w:rsid w:val="00EB34AD"/>
    <w:rsid w:val="00EB411D"/>
    <w:rsid w:val="00EC1DE7"/>
    <w:rsid w:val="00EC1EBB"/>
    <w:rsid w:val="00EC23DC"/>
    <w:rsid w:val="00EC2423"/>
    <w:rsid w:val="00EC403E"/>
    <w:rsid w:val="00EC568C"/>
    <w:rsid w:val="00ED1C84"/>
    <w:rsid w:val="00ED3D00"/>
    <w:rsid w:val="00ED5040"/>
    <w:rsid w:val="00ED51A6"/>
    <w:rsid w:val="00EE4892"/>
    <w:rsid w:val="00EE56F3"/>
    <w:rsid w:val="00EE6F13"/>
    <w:rsid w:val="00EE7260"/>
    <w:rsid w:val="00EF21CA"/>
    <w:rsid w:val="00F01CB1"/>
    <w:rsid w:val="00F037B6"/>
    <w:rsid w:val="00F1268C"/>
    <w:rsid w:val="00F148AE"/>
    <w:rsid w:val="00F14B99"/>
    <w:rsid w:val="00F31A43"/>
    <w:rsid w:val="00F41B8B"/>
    <w:rsid w:val="00F41DBC"/>
    <w:rsid w:val="00F426CD"/>
    <w:rsid w:val="00F46368"/>
    <w:rsid w:val="00F54DB7"/>
    <w:rsid w:val="00F57AA2"/>
    <w:rsid w:val="00F64CE7"/>
    <w:rsid w:val="00F670D8"/>
    <w:rsid w:val="00F77DD6"/>
    <w:rsid w:val="00F8789D"/>
    <w:rsid w:val="00F9609A"/>
    <w:rsid w:val="00FA27BE"/>
    <w:rsid w:val="00FB08E7"/>
    <w:rsid w:val="00FC2715"/>
    <w:rsid w:val="00FD3002"/>
    <w:rsid w:val="00FD46B8"/>
    <w:rsid w:val="00FD70DE"/>
    <w:rsid w:val="00FE45A0"/>
    <w:rsid w:val="00FF7C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1217"/>
  <w15:docId w15:val="{EE74DC3D-280C-4F12-9FCD-E62CDB89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FFA"/>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3A2FFA"/>
    <w:rPr>
      <w:b/>
      <w:bCs/>
    </w:rPr>
  </w:style>
  <w:style w:type="character" w:customStyle="1" w:styleId="Znakovifusnota">
    <w:name w:val="Znakovi fusnota"/>
    <w:rsid w:val="003A2FFA"/>
    <w:rPr>
      <w:vertAlign w:val="superscript"/>
    </w:rPr>
  </w:style>
  <w:style w:type="paragraph" w:customStyle="1" w:styleId="Stilnaslova">
    <w:name w:val="Stil naslova"/>
    <w:basedOn w:val="Normal"/>
    <w:next w:val="Normal"/>
    <w:rsid w:val="003A2FFA"/>
    <w:pPr>
      <w:pBdr>
        <w:top w:val="none" w:sz="0" w:space="0" w:color="000000"/>
        <w:left w:val="none" w:sz="0" w:space="0" w:color="000000"/>
        <w:bottom w:val="single" w:sz="8" w:space="4" w:color="4F81BD"/>
        <w:right w:val="none" w:sz="0" w:space="0" w:color="000000"/>
      </w:pBdr>
      <w:spacing w:after="300"/>
      <w:contextualSpacing/>
    </w:pPr>
    <w:rPr>
      <w:rFonts w:ascii="Cambria" w:hAnsi="Cambria"/>
      <w:color w:val="17365D"/>
      <w:spacing w:val="5"/>
      <w:kern w:val="2"/>
      <w:sz w:val="52"/>
      <w:szCs w:val="52"/>
    </w:rPr>
  </w:style>
  <w:style w:type="paragraph" w:styleId="Odlomakpopisa">
    <w:name w:val="List Paragraph"/>
    <w:basedOn w:val="Normal"/>
    <w:qFormat/>
    <w:rsid w:val="003A2FFA"/>
    <w:pPr>
      <w:ind w:left="720"/>
      <w:contextualSpacing/>
    </w:pPr>
  </w:style>
  <w:style w:type="paragraph" w:styleId="StandardWeb">
    <w:name w:val="Normal (Web)"/>
    <w:basedOn w:val="Normal"/>
    <w:rsid w:val="003A2FFA"/>
    <w:pPr>
      <w:spacing w:before="280" w:after="280"/>
    </w:pPr>
  </w:style>
  <w:style w:type="paragraph" w:styleId="Bezproreda">
    <w:name w:val="No Spacing"/>
    <w:qFormat/>
    <w:rsid w:val="003A2FFA"/>
    <w:pPr>
      <w:suppressAutoHyphens/>
      <w:spacing w:after="0" w:line="240" w:lineRule="auto"/>
    </w:pPr>
    <w:rPr>
      <w:rFonts w:ascii="Times New Roman" w:eastAsia="Times New Roman" w:hAnsi="Times New Roman" w:cs="Times New Roman"/>
      <w:sz w:val="24"/>
      <w:szCs w:val="24"/>
      <w:lang w:eastAsia="zh-CN"/>
    </w:rPr>
  </w:style>
  <w:style w:type="paragraph" w:styleId="Podnoje">
    <w:name w:val="footer"/>
    <w:basedOn w:val="Normal"/>
    <w:link w:val="PodnojeChar1"/>
    <w:rsid w:val="003A2FFA"/>
    <w:pPr>
      <w:tabs>
        <w:tab w:val="center" w:pos="4536"/>
        <w:tab w:val="right" w:pos="9072"/>
      </w:tabs>
    </w:pPr>
  </w:style>
  <w:style w:type="character" w:customStyle="1" w:styleId="PodnojeChar">
    <w:name w:val="Podnožje Char"/>
    <w:basedOn w:val="Zadanifontodlomka"/>
    <w:uiPriority w:val="99"/>
    <w:semiHidden/>
    <w:rsid w:val="003A2FFA"/>
    <w:rPr>
      <w:rFonts w:ascii="Times New Roman" w:eastAsia="Times New Roman" w:hAnsi="Times New Roman" w:cs="Times New Roman"/>
      <w:sz w:val="24"/>
      <w:szCs w:val="24"/>
      <w:lang w:eastAsia="zh-CN"/>
    </w:rPr>
  </w:style>
  <w:style w:type="character" w:customStyle="1" w:styleId="PodnojeChar1">
    <w:name w:val="Podnožje Char1"/>
    <w:basedOn w:val="Zadanifontodlomka"/>
    <w:link w:val="Podnoje"/>
    <w:rsid w:val="003A2FFA"/>
    <w:rPr>
      <w:rFonts w:ascii="Times New Roman" w:eastAsia="Times New Roman" w:hAnsi="Times New Roman" w:cs="Times New Roman"/>
      <w:sz w:val="24"/>
      <w:szCs w:val="24"/>
      <w:lang w:eastAsia="zh-CN"/>
    </w:rPr>
  </w:style>
  <w:style w:type="paragraph" w:styleId="Tekstfusnote">
    <w:name w:val="footnote text"/>
    <w:basedOn w:val="Normal"/>
    <w:link w:val="TekstfusnoteChar1"/>
    <w:rsid w:val="003A2FFA"/>
    <w:rPr>
      <w:sz w:val="20"/>
      <w:szCs w:val="20"/>
    </w:rPr>
  </w:style>
  <w:style w:type="character" w:customStyle="1" w:styleId="TekstfusnoteChar">
    <w:name w:val="Tekst fusnote Char"/>
    <w:basedOn w:val="Zadanifontodlomka"/>
    <w:uiPriority w:val="99"/>
    <w:semiHidden/>
    <w:rsid w:val="003A2FFA"/>
    <w:rPr>
      <w:rFonts w:ascii="Times New Roman" w:eastAsia="Times New Roman" w:hAnsi="Times New Roman" w:cs="Times New Roman"/>
      <w:sz w:val="20"/>
      <w:szCs w:val="20"/>
      <w:lang w:eastAsia="zh-CN"/>
    </w:rPr>
  </w:style>
  <w:style w:type="character" w:customStyle="1" w:styleId="TekstfusnoteChar1">
    <w:name w:val="Tekst fusnote Char1"/>
    <w:basedOn w:val="Zadanifontodlomka"/>
    <w:link w:val="Tekstfusnote"/>
    <w:rsid w:val="003A2FFA"/>
    <w:rPr>
      <w:rFonts w:ascii="Times New Roman" w:eastAsia="Times New Roman" w:hAnsi="Times New Roman" w:cs="Times New Roman"/>
      <w:sz w:val="20"/>
      <w:szCs w:val="20"/>
      <w:lang w:eastAsia="zh-CN"/>
    </w:rPr>
  </w:style>
  <w:style w:type="character" w:styleId="Hiperveza">
    <w:name w:val="Hyperlink"/>
    <w:basedOn w:val="Zadanifontodlomka"/>
    <w:uiPriority w:val="99"/>
    <w:unhideWhenUsed/>
    <w:rsid w:val="000B5964"/>
    <w:rPr>
      <w:color w:val="0563C1" w:themeColor="hyperlink"/>
      <w:u w:val="single"/>
    </w:rPr>
  </w:style>
  <w:style w:type="character" w:styleId="Nerijeenospominjanje">
    <w:name w:val="Unresolved Mention"/>
    <w:basedOn w:val="Zadanifontodlomka"/>
    <w:uiPriority w:val="99"/>
    <w:semiHidden/>
    <w:unhideWhenUsed/>
    <w:rsid w:val="000B5964"/>
    <w:rPr>
      <w:color w:val="605E5C"/>
      <w:shd w:val="clear" w:color="auto" w:fill="E1DFDD"/>
    </w:rPr>
  </w:style>
  <w:style w:type="character" w:styleId="Referencakomentara">
    <w:name w:val="annotation reference"/>
    <w:basedOn w:val="Zadanifontodlomka"/>
    <w:uiPriority w:val="99"/>
    <w:semiHidden/>
    <w:unhideWhenUsed/>
    <w:rsid w:val="00A55B92"/>
    <w:rPr>
      <w:sz w:val="16"/>
      <w:szCs w:val="16"/>
    </w:rPr>
  </w:style>
  <w:style w:type="paragraph" w:styleId="Tekstkomentara">
    <w:name w:val="annotation text"/>
    <w:basedOn w:val="Normal"/>
    <w:link w:val="TekstkomentaraChar"/>
    <w:uiPriority w:val="99"/>
    <w:unhideWhenUsed/>
    <w:rsid w:val="00A55B92"/>
    <w:rPr>
      <w:sz w:val="20"/>
      <w:szCs w:val="20"/>
    </w:rPr>
  </w:style>
  <w:style w:type="character" w:customStyle="1" w:styleId="TekstkomentaraChar">
    <w:name w:val="Tekst komentara Char"/>
    <w:basedOn w:val="Zadanifontodlomka"/>
    <w:link w:val="Tekstkomentara"/>
    <w:uiPriority w:val="99"/>
    <w:rsid w:val="00A55B92"/>
    <w:rPr>
      <w:rFonts w:ascii="Times New Roman" w:eastAsia="Times New Roman" w:hAnsi="Times New Roman" w:cs="Times New Roman"/>
      <w:sz w:val="20"/>
      <w:szCs w:val="20"/>
      <w:lang w:eastAsia="zh-CN"/>
    </w:rPr>
  </w:style>
  <w:style w:type="paragraph" w:styleId="Predmetkomentara">
    <w:name w:val="annotation subject"/>
    <w:basedOn w:val="Tekstkomentara"/>
    <w:next w:val="Tekstkomentara"/>
    <w:link w:val="PredmetkomentaraChar"/>
    <w:uiPriority w:val="99"/>
    <w:semiHidden/>
    <w:unhideWhenUsed/>
    <w:rsid w:val="00A55B92"/>
    <w:rPr>
      <w:b/>
      <w:bCs/>
    </w:rPr>
  </w:style>
  <w:style w:type="character" w:customStyle="1" w:styleId="PredmetkomentaraChar">
    <w:name w:val="Predmet komentara Char"/>
    <w:basedOn w:val="TekstkomentaraChar"/>
    <w:link w:val="Predmetkomentara"/>
    <w:uiPriority w:val="99"/>
    <w:semiHidden/>
    <w:rsid w:val="00A55B92"/>
    <w:rPr>
      <w:rFonts w:ascii="Times New Roman" w:eastAsia="Times New Roman" w:hAnsi="Times New Roman" w:cs="Times New Roman"/>
      <w:b/>
      <w:bCs/>
      <w:sz w:val="20"/>
      <w:szCs w:val="20"/>
      <w:lang w:eastAsia="zh-CN"/>
    </w:rPr>
  </w:style>
  <w:style w:type="paragraph" w:styleId="Zaglavlje">
    <w:name w:val="header"/>
    <w:basedOn w:val="Normal"/>
    <w:link w:val="ZaglavljeChar"/>
    <w:uiPriority w:val="99"/>
    <w:unhideWhenUsed/>
    <w:rsid w:val="00D170DE"/>
    <w:pPr>
      <w:tabs>
        <w:tab w:val="center" w:pos="4536"/>
        <w:tab w:val="right" w:pos="9072"/>
      </w:tabs>
    </w:pPr>
  </w:style>
  <w:style w:type="character" w:customStyle="1" w:styleId="ZaglavljeChar">
    <w:name w:val="Zaglavlje Char"/>
    <w:basedOn w:val="Zadanifontodlomka"/>
    <w:link w:val="Zaglavlje"/>
    <w:uiPriority w:val="99"/>
    <w:rsid w:val="00D170D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1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12789</TotalTime>
  <Pages>10</Pages>
  <Words>2474</Words>
  <Characters>14106</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Pavao</dc:creator>
  <cp:keywords/>
  <dc:description/>
  <cp:lastModifiedBy>Vladimir Radulić</cp:lastModifiedBy>
  <cp:revision>29</cp:revision>
  <cp:lastPrinted>2023-09-25T12:04:00Z</cp:lastPrinted>
  <dcterms:created xsi:type="dcterms:W3CDTF">2023-09-26T08:02:00Z</dcterms:created>
  <dcterms:modified xsi:type="dcterms:W3CDTF">2024-06-28T08:50:00Z</dcterms:modified>
</cp:coreProperties>
</file>